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42" w:type="dxa"/>
        <w:tblLook w:val="04A0"/>
      </w:tblPr>
      <w:tblGrid>
        <w:gridCol w:w="3680"/>
        <w:gridCol w:w="5784"/>
      </w:tblGrid>
      <w:tr w:rsidR="00AE6E51" w:rsidRPr="00E57CE9" w:rsidTr="00B36EED">
        <w:trPr>
          <w:trHeight w:val="709"/>
        </w:trPr>
        <w:tc>
          <w:tcPr>
            <w:tcW w:w="3680" w:type="dxa"/>
            <w:shd w:val="clear" w:color="auto" w:fill="auto"/>
          </w:tcPr>
          <w:p w:rsidR="00AE6E51" w:rsidRPr="00E57CE9" w:rsidRDefault="00E57CE9" w:rsidP="00AA0441">
            <w:pPr>
              <w:pStyle w:val="Heading5"/>
              <w:jc w:val="center"/>
              <w:rPr>
                <w:b w:val="0"/>
                <w:bCs/>
                <w:sz w:val="26"/>
                <w:szCs w:val="26"/>
              </w:rPr>
            </w:pPr>
            <w:r w:rsidRPr="00E57CE9">
              <w:rPr>
                <w:b w:val="0"/>
                <w:bCs/>
                <w:sz w:val="26"/>
                <w:szCs w:val="26"/>
              </w:rPr>
              <w:t>HỘI LHPN TỈNH SÓC TRĂNG</w:t>
            </w:r>
          </w:p>
          <w:p w:rsidR="00AE6E51" w:rsidRPr="00E57CE9" w:rsidRDefault="00E57CE9" w:rsidP="00E57CE9">
            <w:pPr>
              <w:pStyle w:val="Heading5"/>
              <w:rPr>
                <w:bCs/>
                <w:sz w:val="26"/>
                <w:szCs w:val="26"/>
              </w:rPr>
            </w:pPr>
            <w:r>
              <w:rPr>
                <w:bCs/>
                <w:sz w:val="26"/>
                <w:szCs w:val="26"/>
              </w:rPr>
              <w:t xml:space="preserve">      BAN THƯỜNG VỤ</w:t>
            </w:r>
          </w:p>
        </w:tc>
        <w:tc>
          <w:tcPr>
            <w:tcW w:w="5784" w:type="dxa"/>
            <w:shd w:val="clear" w:color="auto" w:fill="auto"/>
          </w:tcPr>
          <w:p w:rsidR="00AE6E51" w:rsidRPr="00E57CE9" w:rsidRDefault="00AE6E51" w:rsidP="00AA0441">
            <w:pPr>
              <w:pStyle w:val="Heading5"/>
              <w:jc w:val="center"/>
              <w:rPr>
                <w:bCs/>
                <w:sz w:val="26"/>
                <w:szCs w:val="26"/>
              </w:rPr>
            </w:pPr>
            <w:r w:rsidRPr="00E57CE9">
              <w:rPr>
                <w:bCs/>
                <w:sz w:val="26"/>
                <w:szCs w:val="26"/>
              </w:rPr>
              <w:t>CỘNG HÒA XÃ HỘI CHỦ NGHĨA VIỆT NAM</w:t>
            </w:r>
          </w:p>
          <w:p w:rsidR="00AE6E51" w:rsidRPr="00E57CE9" w:rsidRDefault="00AE6E51" w:rsidP="00AE6E51">
            <w:pPr>
              <w:spacing w:before="0" w:line="240" w:lineRule="auto"/>
              <w:jc w:val="center"/>
              <w:rPr>
                <w:rFonts w:ascii="Times New Roman" w:hAnsi="Times New Roman"/>
                <w:sz w:val="26"/>
                <w:szCs w:val="26"/>
              </w:rPr>
            </w:pPr>
            <w:r w:rsidRPr="00E57CE9">
              <w:rPr>
                <w:rFonts w:ascii="Times New Roman" w:hAnsi="Times New Roman"/>
                <w:b/>
                <w:sz w:val="26"/>
                <w:szCs w:val="26"/>
              </w:rPr>
              <w:t>Độc lập – Tự do – Hạnh phúc</w:t>
            </w:r>
          </w:p>
        </w:tc>
      </w:tr>
      <w:tr w:rsidR="00AE6E51" w:rsidRPr="00E57CE9" w:rsidTr="00B36EED">
        <w:tc>
          <w:tcPr>
            <w:tcW w:w="3680" w:type="dxa"/>
            <w:shd w:val="clear" w:color="auto" w:fill="auto"/>
          </w:tcPr>
          <w:p w:rsidR="00AE6E51" w:rsidRPr="00E57CE9" w:rsidRDefault="00D20265" w:rsidP="009321D4">
            <w:pPr>
              <w:spacing w:before="120"/>
              <w:ind w:left="0" w:firstLine="0"/>
              <w:rPr>
                <w:rFonts w:ascii="Times New Roman" w:hAnsi="Times New Roman"/>
                <w:bCs/>
                <w:sz w:val="26"/>
                <w:szCs w:val="26"/>
              </w:rPr>
            </w:pPr>
            <w:r w:rsidRPr="00D20265">
              <w:rPr>
                <w:rFonts w:ascii="Times New Roman" w:hAnsi="Times New Roman"/>
                <w:noProof/>
                <w:sz w:val="26"/>
                <w:szCs w:val="26"/>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34.7pt;margin-top:2pt;width:81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l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yROFw8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"/>
              </w:pict>
            </w:r>
            <w:r w:rsidR="00AE6E51" w:rsidRPr="00E57CE9">
              <w:rPr>
                <w:rFonts w:ascii="Times New Roman" w:hAnsi="Times New Roman"/>
                <w:sz w:val="26"/>
                <w:szCs w:val="26"/>
              </w:rPr>
              <w:t xml:space="preserve">Số: </w:t>
            </w:r>
            <w:r w:rsidR="009321D4">
              <w:rPr>
                <w:rFonts w:ascii="Times New Roman" w:hAnsi="Times New Roman"/>
                <w:sz w:val="26"/>
                <w:szCs w:val="26"/>
              </w:rPr>
              <w:t>01</w:t>
            </w:r>
            <w:r w:rsidR="00761D4B">
              <w:rPr>
                <w:rFonts w:ascii="Times New Roman" w:hAnsi="Times New Roman"/>
                <w:sz w:val="26"/>
                <w:szCs w:val="26"/>
              </w:rPr>
              <w:t xml:space="preserve"> /HD</w:t>
            </w:r>
            <w:r w:rsidR="00AE6E51" w:rsidRPr="00E57CE9">
              <w:rPr>
                <w:rFonts w:ascii="Times New Roman" w:hAnsi="Times New Roman"/>
                <w:sz w:val="26"/>
                <w:szCs w:val="26"/>
              </w:rPr>
              <w:t>-</w:t>
            </w:r>
            <w:r w:rsidR="00E57CE9">
              <w:rPr>
                <w:rFonts w:ascii="Times New Roman" w:hAnsi="Times New Roman"/>
                <w:sz w:val="26"/>
                <w:szCs w:val="26"/>
              </w:rPr>
              <w:t>BTV</w:t>
            </w:r>
          </w:p>
        </w:tc>
        <w:tc>
          <w:tcPr>
            <w:tcW w:w="5784" w:type="dxa"/>
            <w:shd w:val="clear" w:color="auto" w:fill="auto"/>
          </w:tcPr>
          <w:p w:rsidR="00B93B1A" w:rsidRDefault="00D20265" w:rsidP="00E57CE9">
            <w:pPr>
              <w:pStyle w:val="Heading5"/>
              <w:spacing w:before="120"/>
              <w:jc w:val="center"/>
              <w:rPr>
                <w:b w:val="0"/>
                <w:i/>
                <w:sz w:val="26"/>
                <w:szCs w:val="26"/>
              </w:rPr>
            </w:pPr>
            <w:r w:rsidRPr="00D20265">
              <w:rPr>
                <w:noProof/>
                <w:sz w:val="26"/>
                <w:szCs w:val="26"/>
              </w:rPr>
              <w:pict>
                <v:shape id="AutoShape 5" o:spid="_x0000_s1027" type="#_x0000_t32" style="position:absolute;left:0;text-align:left;margin-left:66.8pt;margin-top:1.15pt;width:161.2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KT5w/x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"/>
              </w:pict>
            </w:r>
            <w:r w:rsidR="0094419E">
              <w:rPr>
                <w:b w:val="0"/>
                <w:i/>
                <w:sz w:val="26"/>
                <w:szCs w:val="26"/>
              </w:rPr>
              <w:t xml:space="preserve">Sóc Trăng, ngày </w:t>
            </w:r>
            <w:r w:rsidR="002C008B">
              <w:rPr>
                <w:b w:val="0"/>
                <w:i/>
                <w:sz w:val="26"/>
                <w:szCs w:val="26"/>
              </w:rPr>
              <w:t>31</w:t>
            </w:r>
            <w:r w:rsidR="00BB0710">
              <w:rPr>
                <w:b w:val="0"/>
                <w:i/>
                <w:sz w:val="26"/>
                <w:szCs w:val="26"/>
              </w:rPr>
              <w:t xml:space="preserve"> tháng</w:t>
            </w:r>
            <w:r w:rsidR="00CC6E4C">
              <w:rPr>
                <w:b w:val="0"/>
                <w:i/>
                <w:sz w:val="26"/>
                <w:szCs w:val="26"/>
              </w:rPr>
              <w:t>1</w:t>
            </w:r>
            <w:r w:rsidR="00761D4B">
              <w:rPr>
                <w:b w:val="0"/>
                <w:i/>
                <w:sz w:val="26"/>
                <w:szCs w:val="26"/>
              </w:rPr>
              <w:t>2</w:t>
            </w:r>
            <w:r w:rsidR="00BB0710" w:rsidRPr="00E57CE9">
              <w:rPr>
                <w:b w:val="0"/>
                <w:i/>
                <w:sz w:val="26"/>
                <w:szCs w:val="26"/>
              </w:rPr>
              <w:t xml:space="preserve"> năm 20</w:t>
            </w:r>
            <w:r w:rsidR="00BB0710">
              <w:rPr>
                <w:b w:val="0"/>
                <w:i/>
                <w:sz w:val="26"/>
                <w:szCs w:val="26"/>
              </w:rPr>
              <w:t>21</w:t>
            </w:r>
          </w:p>
          <w:p w:rsidR="00B36EED" w:rsidRPr="00B36EED" w:rsidRDefault="00B36EED" w:rsidP="00B36EED">
            <w:pPr>
              <w:ind w:left="0" w:firstLine="0"/>
              <w:rPr>
                <w:lang w:eastAsia="en-US"/>
              </w:rPr>
            </w:pPr>
          </w:p>
        </w:tc>
      </w:tr>
    </w:tbl>
    <w:p w:rsidR="00250955" w:rsidRPr="00761D4B" w:rsidRDefault="00761D4B">
      <w:pPr>
        <w:autoSpaceDE w:val="0"/>
        <w:spacing w:before="0" w:line="240" w:lineRule="auto"/>
        <w:ind w:left="0" w:firstLine="0"/>
        <w:jc w:val="center"/>
        <w:rPr>
          <w:rFonts w:ascii="Times New Roman" w:hAnsi="Times New Roman"/>
          <w:b/>
          <w:bCs/>
          <w:sz w:val="32"/>
          <w:szCs w:val="26"/>
        </w:rPr>
      </w:pPr>
      <w:r>
        <w:rPr>
          <w:rFonts w:ascii="Times New Roman" w:hAnsi="Times New Roman"/>
          <w:b/>
          <w:bCs/>
          <w:sz w:val="32"/>
          <w:szCs w:val="26"/>
        </w:rPr>
        <w:t>HƯỚNG DẪN</w:t>
      </w:r>
    </w:p>
    <w:p w:rsidR="00250955" w:rsidRDefault="00512A54" w:rsidP="008B451C">
      <w:pPr>
        <w:autoSpaceDE w:val="0"/>
        <w:spacing w:before="0" w:line="240" w:lineRule="auto"/>
        <w:ind w:left="0" w:firstLine="0"/>
        <w:jc w:val="center"/>
        <w:rPr>
          <w:rFonts w:ascii="Times New Roman" w:hAnsi="Times New Roman"/>
          <w:b/>
          <w:bCs/>
          <w:sz w:val="26"/>
          <w:szCs w:val="26"/>
        </w:rPr>
      </w:pPr>
      <w:r>
        <w:rPr>
          <w:rFonts w:ascii="Times New Roman" w:hAnsi="Times New Roman"/>
          <w:b/>
          <w:bCs/>
          <w:sz w:val="26"/>
          <w:szCs w:val="26"/>
        </w:rPr>
        <w:t xml:space="preserve">Triển khai </w:t>
      </w:r>
      <w:r w:rsidR="0094419E">
        <w:rPr>
          <w:rFonts w:ascii="Times New Roman" w:hAnsi="Times New Roman"/>
          <w:b/>
          <w:bCs/>
          <w:sz w:val="26"/>
          <w:szCs w:val="26"/>
        </w:rPr>
        <w:t>Chương trình “Mẹ đỡ đầu” hỗ trợ chăm sóc, nuôi dưỡng</w:t>
      </w:r>
    </w:p>
    <w:p w:rsidR="0094419E" w:rsidRPr="008B451C" w:rsidRDefault="00C34BE9" w:rsidP="008B451C">
      <w:pPr>
        <w:autoSpaceDE w:val="0"/>
        <w:spacing w:before="0" w:line="240" w:lineRule="auto"/>
        <w:ind w:left="0" w:firstLine="0"/>
        <w:jc w:val="center"/>
        <w:rPr>
          <w:rFonts w:ascii="Times New Roman" w:hAnsi="Times New Roman"/>
          <w:b/>
          <w:bCs/>
          <w:sz w:val="26"/>
          <w:szCs w:val="26"/>
        </w:rPr>
      </w:pPr>
      <w:r>
        <w:rPr>
          <w:rFonts w:ascii="Times New Roman" w:hAnsi="Times New Roman"/>
          <w:b/>
          <w:bCs/>
          <w:sz w:val="26"/>
          <w:szCs w:val="26"/>
        </w:rPr>
        <w:t>t</w:t>
      </w:r>
      <w:r w:rsidR="0094419E">
        <w:rPr>
          <w:rFonts w:ascii="Times New Roman" w:hAnsi="Times New Roman"/>
          <w:b/>
          <w:bCs/>
          <w:sz w:val="26"/>
          <w:szCs w:val="26"/>
        </w:rPr>
        <w:t>rẻ em mồ côi do tác động của dịch Covid</w:t>
      </w:r>
      <w:r w:rsidR="00596FA9">
        <w:rPr>
          <w:rFonts w:ascii="Times New Roman" w:hAnsi="Times New Roman"/>
          <w:b/>
          <w:bCs/>
          <w:sz w:val="26"/>
          <w:szCs w:val="26"/>
        </w:rPr>
        <w:t xml:space="preserve"> - 19</w:t>
      </w:r>
    </w:p>
    <w:p w:rsidR="00250955" w:rsidRPr="00E57CE9" w:rsidRDefault="00250955">
      <w:pPr>
        <w:autoSpaceDE w:val="0"/>
        <w:spacing w:before="0" w:line="240" w:lineRule="auto"/>
        <w:ind w:left="0" w:firstLine="0"/>
        <w:rPr>
          <w:rFonts w:ascii="Times New Roman" w:hAnsi="Times New Roman"/>
          <w:sz w:val="26"/>
          <w:szCs w:val="26"/>
          <w:lang w:val="vi-VN"/>
        </w:rPr>
      </w:pPr>
    </w:p>
    <w:p w:rsidR="00977143" w:rsidRPr="00E57CE9" w:rsidRDefault="00977143" w:rsidP="005D7F61">
      <w:pPr>
        <w:tabs>
          <w:tab w:val="left" w:pos="6663"/>
        </w:tabs>
        <w:autoSpaceDE w:val="0"/>
        <w:spacing w:before="60" w:after="60" w:line="240" w:lineRule="auto"/>
        <w:ind w:left="0" w:firstLine="720"/>
        <w:rPr>
          <w:rFonts w:ascii="Times New Roman" w:hAnsi="Times New Roman"/>
          <w:sz w:val="26"/>
          <w:szCs w:val="26"/>
        </w:rPr>
      </w:pPr>
    </w:p>
    <w:p w:rsidR="00761D4B" w:rsidRDefault="00761D4B" w:rsidP="00C834C2">
      <w:pPr>
        <w:autoSpaceDE w:val="0"/>
        <w:spacing w:before="60" w:after="60" w:line="240" w:lineRule="auto"/>
        <w:ind w:left="0" w:firstLine="720"/>
        <w:rPr>
          <w:rFonts w:ascii="Times New Roman" w:hAnsi="Times New Roman"/>
          <w:sz w:val="26"/>
          <w:szCs w:val="26"/>
        </w:rPr>
      </w:pPr>
      <w:r>
        <w:rPr>
          <w:rFonts w:ascii="Times New Roman" w:hAnsi="Times New Roman"/>
          <w:sz w:val="26"/>
          <w:szCs w:val="26"/>
        </w:rPr>
        <w:t xml:space="preserve">Căn cứ Hướng dẫn số 62/HD-ĐCT, ngày 09/12/2021 của Đoàn </w:t>
      </w:r>
      <w:r w:rsidR="001C122F">
        <w:rPr>
          <w:rFonts w:ascii="Times New Roman" w:hAnsi="Times New Roman"/>
          <w:sz w:val="26"/>
          <w:szCs w:val="26"/>
        </w:rPr>
        <w:t>C</w:t>
      </w:r>
      <w:r>
        <w:rPr>
          <w:rFonts w:ascii="Times New Roman" w:hAnsi="Times New Roman"/>
          <w:sz w:val="26"/>
          <w:szCs w:val="26"/>
        </w:rPr>
        <w:t>hủ tịch TW Hội LHPN VN về việc hướng dẫn triển khai Chương trình “Mẹ đ</w:t>
      </w:r>
      <w:r w:rsidR="001C122F">
        <w:rPr>
          <w:rFonts w:ascii="Times New Roman" w:hAnsi="Times New Roman"/>
          <w:sz w:val="26"/>
          <w:szCs w:val="26"/>
        </w:rPr>
        <w:t>ỡ</w:t>
      </w:r>
      <w:r>
        <w:rPr>
          <w:rFonts w:ascii="Times New Roman" w:hAnsi="Times New Roman"/>
          <w:sz w:val="26"/>
          <w:szCs w:val="26"/>
        </w:rPr>
        <w:t xml:space="preserve"> đầu” hỗ trợ chăm sóc, nuôi dưỡng trẻ em mồ côi do tác động của dị</w:t>
      </w:r>
      <w:r w:rsidR="001C122F">
        <w:rPr>
          <w:rFonts w:ascii="Times New Roman" w:hAnsi="Times New Roman"/>
          <w:sz w:val="26"/>
          <w:szCs w:val="26"/>
        </w:rPr>
        <w:t>ch Covid -19;</w:t>
      </w:r>
    </w:p>
    <w:p w:rsidR="00761D4B" w:rsidRPr="007B09EC" w:rsidRDefault="00977143" w:rsidP="008C120D">
      <w:pPr>
        <w:autoSpaceDE w:val="0"/>
        <w:spacing w:before="60" w:after="60" w:line="240" w:lineRule="auto"/>
        <w:ind w:left="0" w:firstLine="720"/>
        <w:rPr>
          <w:rFonts w:ascii="Times New Roman" w:hAnsi="Times New Roman"/>
          <w:bCs/>
          <w:sz w:val="26"/>
          <w:szCs w:val="26"/>
        </w:rPr>
      </w:pPr>
      <w:r w:rsidRPr="00E57CE9">
        <w:rPr>
          <w:rFonts w:ascii="Times New Roman" w:hAnsi="Times New Roman"/>
          <w:sz w:val="26"/>
          <w:szCs w:val="26"/>
        </w:rPr>
        <w:t xml:space="preserve">Căn cứ </w:t>
      </w:r>
      <w:r w:rsidR="0094419E">
        <w:rPr>
          <w:rFonts w:ascii="Times New Roman" w:hAnsi="Times New Roman"/>
          <w:sz w:val="26"/>
          <w:szCs w:val="26"/>
        </w:rPr>
        <w:t xml:space="preserve">Kế hoạch </w:t>
      </w:r>
      <w:r w:rsidR="0094419E" w:rsidRPr="00761D4B">
        <w:rPr>
          <w:rFonts w:ascii="Times New Roman" w:hAnsi="Times New Roman"/>
          <w:sz w:val="26"/>
          <w:szCs w:val="26"/>
        </w:rPr>
        <w:t>số</w:t>
      </w:r>
      <w:r w:rsidR="00761D4B" w:rsidRPr="00761D4B">
        <w:rPr>
          <w:rFonts w:ascii="Times New Roman" w:hAnsi="Times New Roman"/>
          <w:sz w:val="26"/>
          <w:szCs w:val="26"/>
        </w:rPr>
        <w:t xml:space="preserve"> 320</w:t>
      </w:r>
      <w:r w:rsidR="00E57CE9" w:rsidRPr="00761D4B">
        <w:rPr>
          <w:rFonts w:ascii="Times New Roman" w:hAnsi="Times New Roman"/>
          <w:sz w:val="26"/>
          <w:szCs w:val="26"/>
        </w:rPr>
        <w:t>/</w:t>
      </w:r>
      <w:r w:rsidR="0094419E">
        <w:rPr>
          <w:rFonts w:ascii="Times New Roman" w:hAnsi="Times New Roman"/>
          <w:sz w:val="26"/>
          <w:szCs w:val="26"/>
        </w:rPr>
        <w:t>KH</w:t>
      </w:r>
      <w:r w:rsidR="00E57CE9">
        <w:rPr>
          <w:rFonts w:ascii="Times New Roman" w:hAnsi="Times New Roman"/>
          <w:sz w:val="26"/>
          <w:szCs w:val="26"/>
        </w:rPr>
        <w:t>-</w:t>
      </w:r>
      <w:r w:rsidR="00761D4B">
        <w:rPr>
          <w:rFonts w:ascii="Times New Roman" w:hAnsi="Times New Roman"/>
          <w:sz w:val="26"/>
          <w:szCs w:val="26"/>
        </w:rPr>
        <w:t>BTV</w:t>
      </w:r>
      <w:r w:rsidR="00E57CE9">
        <w:rPr>
          <w:rFonts w:ascii="Times New Roman" w:hAnsi="Times New Roman"/>
          <w:sz w:val="26"/>
          <w:szCs w:val="26"/>
        </w:rPr>
        <w:t xml:space="preserve">, ngày </w:t>
      </w:r>
      <w:r w:rsidR="00761D4B">
        <w:rPr>
          <w:rFonts w:ascii="Times New Roman" w:hAnsi="Times New Roman"/>
          <w:sz w:val="26"/>
          <w:szCs w:val="26"/>
        </w:rPr>
        <w:t>28</w:t>
      </w:r>
      <w:r w:rsidR="0094419E">
        <w:rPr>
          <w:rFonts w:ascii="Times New Roman" w:hAnsi="Times New Roman"/>
          <w:sz w:val="26"/>
          <w:szCs w:val="26"/>
        </w:rPr>
        <w:t>/10</w:t>
      </w:r>
      <w:r w:rsidR="00E57CE9">
        <w:rPr>
          <w:rFonts w:ascii="Times New Roman" w:hAnsi="Times New Roman"/>
          <w:sz w:val="26"/>
          <w:szCs w:val="26"/>
        </w:rPr>
        <w:t xml:space="preserve">/2021 của </w:t>
      </w:r>
      <w:r w:rsidR="001C122F">
        <w:rPr>
          <w:rFonts w:ascii="Times New Roman" w:hAnsi="Times New Roman"/>
          <w:sz w:val="26"/>
          <w:szCs w:val="26"/>
        </w:rPr>
        <w:t>Ban T</w:t>
      </w:r>
      <w:r w:rsidR="00761D4B">
        <w:rPr>
          <w:rFonts w:ascii="Times New Roman" w:hAnsi="Times New Roman"/>
          <w:sz w:val="26"/>
          <w:szCs w:val="26"/>
        </w:rPr>
        <w:t>hường vụ</w:t>
      </w:r>
      <w:r w:rsidR="00E57CE9">
        <w:rPr>
          <w:rFonts w:ascii="Times New Roman" w:hAnsi="Times New Roman"/>
          <w:sz w:val="26"/>
          <w:szCs w:val="26"/>
        </w:rPr>
        <w:t xml:space="preserve"> Hội LHPN </w:t>
      </w:r>
      <w:r w:rsidR="00761D4B">
        <w:rPr>
          <w:rFonts w:ascii="Times New Roman" w:hAnsi="Times New Roman"/>
          <w:sz w:val="26"/>
          <w:szCs w:val="26"/>
        </w:rPr>
        <w:t>tỉnh Sóc Trăng</w:t>
      </w:r>
      <w:r w:rsidR="00E57CE9">
        <w:rPr>
          <w:rFonts w:ascii="Times New Roman" w:hAnsi="Times New Roman"/>
          <w:sz w:val="26"/>
          <w:szCs w:val="26"/>
        </w:rPr>
        <w:t xml:space="preserve"> về </w:t>
      </w:r>
      <w:r w:rsidR="00761D4B">
        <w:rPr>
          <w:rFonts w:ascii="Times New Roman" w:hAnsi="Times New Roman"/>
          <w:sz w:val="26"/>
          <w:szCs w:val="26"/>
        </w:rPr>
        <w:t xml:space="preserve">triển khai </w:t>
      </w:r>
      <w:r w:rsidR="0094419E" w:rsidRPr="0094419E">
        <w:rPr>
          <w:rFonts w:ascii="Times New Roman" w:hAnsi="Times New Roman"/>
          <w:bCs/>
          <w:sz w:val="26"/>
          <w:szCs w:val="26"/>
        </w:rPr>
        <w:t xml:space="preserve">Chương trình “Mẹ đỡ đầu” hỗ trợ chăm sóc, nuôi dưỡng </w:t>
      </w:r>
      <w:r w:rsidR="0094419E">
        <w:rPr>
          <w:rFonts w:ascii="Times New Roman" w:hAnsi="Times New Roman"/>
          <w:bCs/>
          <w:sz w:val="26"/>
          <w:szCs w:val="26"/>
        </w:rPr>
        <w:t>t</w:t>
      </w:r>
      <w:r w:rsidR="0094419E" w:rsidRPr="0094419E">
        <w:rPr>
          <w:rFonts w:ascii="Times New Roman" w:hAnsi="Times New Roman"/>
          <w:bCs/>
          <w:sz w:val="26"/>
          <w:szCs w:val="26"/>
        </w:rPr>
        <w:t>rẻ em mồ côi do tác động của dịch Covid</w:t>
      </w:r>
      <w:r w:rsidR="001C122F">
        <w:rPr>
          <w:rFonts w:ascii="Times New Roman" w:hAnsi="Times New Roman"/>
          <w:bCs/>
          <w:sz w:val="26"/>
          <w:szCs w:val="26"/>
        </w:rPr>
        <w:t>–</w:t>
      </w:r>
      <w:r w:rsidR="00424D65">
        <w:rPr>
          <w:rFonts w:ascii="Times New Roman" w:hAnsi="Times New Roman"/>
          <w:bCs/>
          <w:sz w:val="26"/>
          <w:szCs w:val="26"/>
        </w:rPr>
        <w:t xml:space="preserve"> 19</w:t>
      </w:r>
      <w:r w:rsidR="001C122F">
        <w:rPr>
          <w:rFonts w:ascii="Times New Roman" w:hAnsi="Times New Roman"/>
          <w:bCs/>
          <w:sz w:val="26"/>
          <w:szCs w:val="26"/>
        </w:rPr>
        <w:t>,</w:t>
      </w:r>
    </w:p>
    <w:p w:rsidR="00250955" w:rsidRPr="00E57CE9" w:rsidRDefault="00424D65" w:rsidP="00C834C2">
      <w:pPr>
        <w:tabs>
          <w:tab w:val="left" w:pos="6663"/>
        </w:tabs>
        <w:spacing w:before="60" w:after="60" w:line="240" w:lineRule="auto"/>
        <w:ind w:left="0" w:firstLine="720"/>
        <w:rPr>
          <w:rFonts w:ascii="Times New Roman" w:hAnsi="Times New Roman"/>
          <w:b/>
          <w:bCs/>
          <w:sz w:val="26"/>
          <w:szCs w:val="26"/>
          <w:lang w:val="vi-VN"/>
        </w:rPr>
      </w:pPr>
      <w:r>
        <w:rPr>
          <w:rFonts w:ascii="Times New Roman" w:hAnsi="Times New Roman"/>
          <w:sz w:val="26"/>
          <w:szCs w:val="26"/>
        </w:rPr>
        <w:t xml:space="preserve">Ban thường vụ </w:t>
      </w:r>
      <w:r w:rsidR="00E57CE9">
        <w:rPr>
          <w:rFonts w:ascii="Times New Roman" w:hAnsi="Times New Roman"/>
          <w:sz w:val="26"/>
          <w:szCs w:val="26"/>
        </w:rPr>
        <w:t>Hội LHPN tỉnh</w:t>
      </w:r>
      <w:r w:rsidR="00AE6E51" w:rsidRPr="00E57CE9">
        <w:rPr>
          <w:rFonts w:ascii="Times New Roman" w:hAnsi="Times New Roman"/>
          <w:sz w:val="26"/>
          <w:szCs w:val="26"/>
          <w:lang w:val="vi-VN"/>
        </w:rPr>
        <w:t xml:space="preserve"> Sóc Trăng ban hành </w:t>
      </w:r>
      <w:r w:rsidR="008C120D">
        <w:rPr>
          <w:rFonts w:ascii="Times New Roman" w:hAnsi="Times New Roman"/>
          <w:sz w:val="26"/>
          <w:szCs w:val="26"/>
        </w:rPr>
        <w:t>Hướng dẫn</w:t>
      </w:r>
      <w:r w:rsidR="007B09EC">
        <w:rPr>
          <w:rFonts w:ascii="Times New Roman" w:hAnsi="Times New Roman"/>
          <w:sz w:val="26"/>
          <w:szCs w:val="26"/>
        </w:rPr>
        <w:t>triển khai Chương trình “Mẹ đỡ đầu” hỗ trợ, nuôi dưỡng trẻ em mồ côi do tác động của dịch Covid</w:t>
      </w:r>
      <w:r w:rsidR="00596FA9">
        <w:rPr>
          <w:rFonts w:ascii="Times New Roman" w:hAnsi="Times New Roman"/>
          <w:sz w:val="26"/>
          <w:szCs w:val="26"/>
        </w:rPr>
        <w:t xml:space="preserve"> - 19 </w:t>
      </w:r>
      <w:r w:rsidR="008E14DB">
        <w:rPr>
          <w:rFonts w:ascii="Times New Roman" w:hAnsi="Times New Roman"/>
          <w:sz w:val="26"/>
          <w:szCs w:val="26"/>
        </w:rPr>
        <w:t>v</w:t>
      </w:r>
      <w:r w:rsidR="00947C22" w:rsidRPr="00E57CE9">
        <w:rPr>
          <w:rFonts w:ascii="Times New Roman" w:hAnsi="Times New Roman"/>
          <w:sz w:val="26"/>
          <w:szCs w:val="26"/>
          <w:lang w:val="vi-VN"/>
        </w:rPr>
        <w:t>ới những nội dung như sau:</w:t>
      </w:r>
    </w:p>
    <w:p w:rsidR="00250955" w:rsidRPr="008C120D" w:rsidRDefault="00F91F85" w:rsidP="008C120D">
      <w:pPr>
        <w:pStyle w:val="ListParagraph"/>
        <w:numPr>
          <w:ilvl w:val="0"/>
          <w:numId w:val="6"/>
        </w:numPr>
        <w:tabs>
          <w:tab w:val="left" w:pos="6663"/>
        </w:tabs>
        <w:autoSpaceDE w:val="0"/>
        <w:spacing w:before="60" w:after="60" w:line="240" w:lineRule="auto"/>
        <w:ind w:left="993" w:hanging="273"/>
        <w:rPr>
          <w:rFonts w:ascii="Times New Roman" w:hAnsi="Times New Roman"/>
          <w:b/>
          <w:bCs/>
          <w:sz w:val="26"/>
          <w:szCs w:val="26"/>
          <w:lang w:val="vi-VN"/>
        </w:rPr>
      </w:pPr>
      <w:r w:rsidRPr="008C120D">
        <w:rPr>
          <w:rFonts w:ascii="Times New Roman" w:hAnsi="Times New Roman"/>
          <w:b/>
          <w:bCs/>
          <w:sz w:val="26"/>
          <w:szCs w:val="26"/>
          <w:lang w:val="vi-VN"/>
        </w:rPr>
        <w:t>Mục đích, yêu cầu</w:t>
      </w:r>
    </w:p>
    <w:p w:rsidR="008C120D" w:rsidRDefault="008C120D" w:rsidP="001C122F">
      <w:pPr>
        <w:pStyle w:val="ListParagraph"/>
        <w:numPr>
          <w:ilvl w:val="0"/>
          <w:numId w:val="7"/>
        </w:numPr>
        <w:tabs>
          <w:tab w:val="left" w:pos="6663"/>
        </w:tabs>
        <w:autoSpaceDE w:val="0"/>
        <w:spacing w:before="60" w:after="60" w:line="240" w:lineRule="auto"/>
        <w:ind w:hanging="218"/>
        <w:rPr>
          <w:rFonts w:ascii="Times New Roman" w:hAnsi="Times New Roman"/>
          <w:b/>
          <w:sz w:val="26"/>
          <w:szCs w:val="26"/>
        </w:rPr>
      </w:pPr>
      <w:r>
        <w:rPr>
          <w:rFonts w:ascii="Times New Roman" w:hAnsi="Times New Roman"/>
          <w:b/>
          <w:sz w:val="26"/>
          <w:szCs w:val="26"/>
        </w:rPr>
        <w:t>Mụ</w:t>
      </w:r>
      <w:r w:rsidR="001E6F7E">
        <w:rPr>
          <w:rFonts w:ascii="Times New Roman" w:hAnsi="Times New Roman"/>
          <w:b/>
          <w:sz w:val="26"/>
          <w:szCs w:val="26"/>
        </w:rPr>
        <w:t>c đích</w:t>
      </w:r>
    </w:p>
    <w:p w:rsidR="008C120D" w:rsidRDefault="008C120D" w:rsidP="008C120D">
      <w:pPr>
        <w:pStyle w:val="ListParagraph"/>
        <w:tabs>
          <w:tab w:val="left" w:pos="6663"/>
        </w:tabs>
        <w:autoSpaceDE w:val="0"/>
        <w:spacing w:before="60" w:after="60" w:line="240" w:lineRule="auto"/>
        <w:ind w:left="0" w:firstLine="1069"/>
        <w:rPr>
          <w:rFonts w:ascii="Times New Roman" w:hAnsi="Times New Roman"/>
          <w:sz w:val="26"/>
          <w:szCs w:val="26"/>
        </w:rPr>
      </w:pPr>
      <w:r w:rsidRPr="008C120D">
        <w:rPr>
          <w:rFonts w:ascii="Times New Roman" w:hAnsi="Times New Roman"/>
          <w:sz w:val="26"/>
          <w:szCs w:val="26"/>
        </w:rPr>
        <w:t xml:space="preserve">Giúp cho Hội </w:t>
      </w:r>
      <w:r>
        <w:rPr>
          <w:rFonts w:ascii="Times New Roman" w:hAnsi="Times New Roman"/>
          <w:sz w:val="26"/>
          <w:szCs w:val="26"/>
        </w:rPr>
        <w:t>LHPN các cấp, các đơn vị trực thuộc, các tập thể/cá nhân tự nguyện tham gia hiểu rõ nội dung, cách thức tổ chức các hoạt động cụ thể thực hiện hiệu quả Chương trình Mẹ đỡ đầu.</w:t>
      </w:r>
    </w:p>
    <w:p w:rsidR="008C120D" w:rsidRDefault="008C120D" w:rsidP="001C122F">
      <w:pPr>
        <w:pStyle w:val="ListParagraph"/>
        <w:numPr>
          <w:ilvl w:val="0"/>
          <w:numId w:val="7"/>
        </w:numPr>
        <w:tabs>
          <w:tab w:val="left" w:pos="6663"/>
        </w:tabs>
        <w:autoSpaceDE w:val="0"/>
        <w:spacing w:before="60" w:after="60" w:line="240" w:lineRule="auto"/>
        <w:ind w:hanging="218"/>
        <w:rPr>
          <w:rFonts w:ascii="Times New Roman" w:hAnsi="Times New Roman"/>
          <w:b/>
          <w:sz w:val="26"/>
          <w:szCs w:val="26"/>
        </w:rPr>
      </w:pPr>
      <w:r>
        <w:rPr>
          <w:rFonts w:ascii="Times New Roman" w:hAnsi="Times New Roman"/>
          <w:b/>
          <w:sz w:val="26"/>
          <w:szCs w:val="26"/>
        </w:rPr>
        <w:t>Yêu cầ</w:t>
      </w:r>
      <w:r w:rsidR="00C85097">
        <w:rPr>
          <w:rFonts w:ascii="Times New Roman" w:hAnsi="Times New Roman"/>
          <w:b/>
          <w:sz w:val="26"/>
          <w:szCs w:val="26"/>
        </w:rPr>
        <w:t>u</w:t>
      </w:r>
    </w:p>
    <w:p w:rsidR="008C120D" w:rsidRPr="008C120D" w:rsidRDefault="008C120D" w:rsidP="008C120D">
      <w:pPr>
        <w:pStyle w:val="ListParagraph"/>
        <w:tabs>
          <w:tab w:val="left" w:pos="6663"/>
        </w:tabs>
        <w:autoSpaceDE w:val="0"/>
        <w:spacing w:before="60" w:after="60" w:line="240" w:lineRule="auto"/>
        <w:ind w:left="0" w:firstLine="1069"/>
        <w:rPr>
          <w:rFonts w:ascii="Times New Roman" w:hAnsi="Times New Roman"/>
          <w:sz w:val="26"/>
          <w:szCs w:val="26"/>
        </w:rPr>
      </w:pPr>
      <w:r w:rsidRPr="008C120D">
        <w:rPr>
          <w:rFonts w:ascii="Times New Roman" w:hAnsi="Times New Roman"/>
          <w:sz w:val="26"/>
          <w:szCs w:val="26"/>
        </w:rPr>
        <w:t xml:space="preserve">- Các cấp Hội, các đơn vị trực thuộc </w:t>
      </w:r>
      <w:r>
        <w:rPr>
          <w:rFonts w:ascii="Times New Roman" w:hAnsi="Times New Roman"/>
          <w:sz w:val="26"/>
          <w:szCs w:val="26"/>
        </w:rPr>
        <w:t>triển khai hoạt động cần bám sát nội dung, yêu cầu của Kế hoạch số 320/KH-BTV, ngày 28/10/2021 và Hướng dẫn triển khai chương trình “Mẹ đỡ đầu” của Ban thường vụ Hội LHPN tỉnh Sóc Trăng.</w:t>
      </w:r>
    </w:p>
    <w:p w:rsidR="00250955" w:rsidRPr="008C120D" w:rsidRDefault="007B09EC" w:rsidP="008C120D">
      <w:pPr>
        <w:tabs>
          <w:tab w:val="left" w:pos="6663"/>
        </w:tabs>
        <w:autoSpaceDE w:val="0"/>
        <w:spacing w:before="60" w:after="60" w:line="240" w:lineRule="auto"/>
        <w:ind w:left="0" w:firstLine="993"/>
        <w:rPr>
          <w:rFonts w:ascii="Times New Roman" w:hAnsi="Times New Roman"/>
          <w:sz w:val="26"/>
          <w:szCs w:val="26"/>
        </w:rPr>
      </w:pPr>
      <w:r w:rsidRPr="008C120D">
        <w:rPr>
          <w:rFonts w:ascii="Times New Roman" w:hAnsi="Times New Roman"/>
          <w:sz w:val="26"/>
          <w:szCs w:val="26"/>
          <w:lang w:val="vi-VN"/>
        </w:rPr>
        <w:t xml:space="preserve">- </w:t>
      </w:r>
      <w:r w:rsidR="008C120D">
        <w:rPr>
          <w:rFonts w:ascii="Times New Roman" w:hAnsi="Times New Roman"/>
          <w:sz w:val="26"/>
          <w:szCs w:val="26"/>
        </w:rPr>
        <w:t>Chú trọng công tác v</w:t>
      </w:r>
      <w:r w:rsidRPr="008C120D">
        <w:rPr>
          <w:rFonts w:ascii="Times New Roman" w:hAnsi="Times New Roman"/>
          <w:sz w:val="26"/>
          <w:szCs w:val="26"/>
          <w:lang w:val="vi-VN"/>
        </w:rPr>
        <w:t>ận độ</w:t>
      </w:r>
      <w:r w:rsidR="008C120D">
        <w:rPr>
          <w:rFonts w:ascii="Times New Roman" w:hAnsi="Times New Roman"/>
          <w:sz w:val="26"/>
          <w:szCs w:val="26"/>
          <w:lang w:val="vi-VN"/>
        </w:rPr>
        <w:t>ng, kết nối phụ nữ tại địa b</w:t>
      </w:r>
      <w:r w:rsidR="008C120D">
        <w:rPr>
          <w:rFonts w:ascii="Times New Roman" w:hAnsi="Times New Roman"/>
          <w:sz w:val="26"/>
          <w:szCs w:val="26"/>
        </w:rPr>
        <w:t>àn trẻ mồ côi sinh sống nhận chăm sóc, nuôi dưỡng trẻ tại gia đình; quan tâm chăm sóc trẻ hàng ngày về sức khoẻ, tâm lý, tình cảm, cam kết lâu dài v</w:t>
      </w:r>
      <w:r w:rsidR="001C122F">
        <w:rPr>
          <w:rFonts w:ascii="Times New Roman" w:hAnsi="Times New Roman"/>
          <w:sz w:val="26"/>
          <w:szCs w:val="26"/>
        </w:rPr>
        <w:t>ớ</w:t>
      </w:r>
      <w:r w:rsidR="008C120D">
        <w:rPr>
          <w:rFonts w:ascii="Times New Roman" w:hAnsi="Times New Roman"/>
          <w:sz w:val="26"/>
          <w:szCs w:val="26"/>
        </w:rPr>
        <w:t>i tinh thần hoàn toàn tự nguyện.</w:t>
      </w:r>
    </w:p>
    <w:p w:rsidR="007B09EC" w:rsidRPr="008E14DB" w:rsidRDefault="007B09EC" w:rsidP="008A26E3">
      <w:pPr>
        <w:tabs>
          <w:tab w:val="left" w:pos="6663"/>
        </w:tabs>
        <w:autoSpaceDE w:val="0"/>
        <w:spacing w:before="60" w:after="60" w:line="240" w:lineRule="auto"/>
        <w:ind w:left="0" w:firstLine="993"/>
        <w:rPr>
          <w:rFonts w:ascii="Times New Roman" w:hAnsi="Times New Roman"/>
          <w:sz w:val="26"/>
          <w:szCs w:val="26"/>
          <w:lang w:val="vi-VN"/>
        </w:rPr>
      </w:pPr>
      <w:r w:rsidRPr="008E14DB">
        <w:rPr>
          <w:rFonts w:ascii="Times New Roman" w:hAnsi="Times New Roman"/>
          <w:sz w:val="26"/>
          <w:szCs w:val="26"/>
          <w:lang w:val="vi-VN"/>
        </w:rPr>
        <w:t xml:space="preserve">- </w:t>
      </w:r>
      <w:r w:rsidR="008A26E3">
        <w:rPr>
          <w:rFonts w:ascii="Times New Roman" w:hAnsi="Times New Roman"/>
          <w:sz w:val="26"/>
          <w:szCs w:val="26"/>
        </w:rPr>
        <w:t>Làm tốt vai trò vận động, điều phối, kết nối</w:t>
      </w:r>
      <w:r w:rsidR="00424D65" w:rsidRPr="008E14DB">
        <w:rPr>
          <w:rFonts w:ascii="Times New Roman" w:hAnsi="Times New Roman"/>
          <w:sz w:val="26"/>
          <w:szCs w:val="26"/>
          <w:lang w:val="vi-VN"/>
        </w:rPr>
        <w:t>“</w:t>
      </w:r>
      <w:r w:rsidRPr="008E14DB">
        <w:rPr>
          <w:rFonts w:ascii="Times New Roman" w:hAnsi="Times New Roman"/>
          <w:sz w:val="26"/>
          <w:szCs w:val="26"/>
          <w:lang w:val="vi-VN"/>
        </w:rPr>
        <w:t>Mẹ</w:t>
      </w:r>
      <w:r w:rsidR="00424D65" w:rsidRPr="008E14DB">
        <w:rPr>
          <w:rFonts w:ascii="Times New Roman" w:hAnsi="Times New Roman"/>
          <w:sz w:val="26"/>
          <w:szCs w:val="26"/>
          <w:lang w:val="vi-VN"/>
        </w:rPr>
        <w:t>”</w:t>
      </w:r>
      <w:r w:rsidR="008A26E3">
        <w:rPr>
          <w:rFonts w:ascii="Times New Roman" w:hAnsi="Times New Roman"/>
          <w:sz w:val="26"/>
          <w:szCs w:val="26"/>
        </w:rPr>
        <w:t>nhận đỡ đầu các “Con” mồ côi, nhất là mồ côi do Covid-19; kết nối, giữ thông tin liên lạc giữ</w:t>
      </w:r>
      <w:r w:rsidR="001C122F">
        <w:rPr>
          <w:rFonts w:ascii="Times New Roman" w:hAnsi="Times New Roman"/>
          <w:sz w:val="26"/>
          <w:szCs w:val="26"/>
        </w:rPr>
        <w:t>a M</w:t>
      </w:r>
      <w:r w:rsidR="008A26E3">
        <w:rPr>
          <w:rFonts w:ascii="Times New Roman" w:hAnsi="Times New Roman"/>
          <w:sz w:val="26"/>
          <w:szCs w:val="26"/>
        </w:rPr>
        <w:t>ẹ</w:t>
      </w:r>
      <w:r w:rsidR="001C122F">
        <w:rPr>
          <w:rFonts w:ascii="Times New Roman" w:hAnsi="Times New Roman"/>
          <w:sz w:val="26"/>
          <w:szCs w:val="26"/>
        </w:rPr>
        <w:t xml:space="preserve"> và C</w:t>
      </w:r>
      <w:r w:rsidR="008A26E3">
        <w:rPr>
          <w:rFonts w:ascii="Times New Roman" w:hAnsi="Times New Roman"/>
          <w:sz w:val="26"/>
          <w:szCs w:val="26"/>
        </w:rPr>
        <w:t>on trong quá trình đỡ đầu; giám sát việc thực hiện chính sách hỗ trợ trẻ</w:t>
      </w:r>
      <w:r w:rsidR="001C122F">
        <w:rPr>
          <w:rFonts w:ascii="Times New Roman" w:hAnsi="Times New Roman"/>
          <w:sz w:val="26"/>
          <w:szCs w:val="26"/>
        </w:rPr>
        <w:t xml:space="preserve"> em </w:t>
      </w:r>
      <w:r w:rsidR="008A26E3">
        <w:rPr>
          <w:rFonts w:ascii="Times New Roman" w:hAnsi="Times New Roman"/>
          <w:sz w:val="26"/>
          <w:szCs w:val="26"/>
        </w:rPr>
        <w:t xml:space="preserve">mồ côi đảm bảo công bằng và hỗ trợ trẻ tiếp cận, sử dụng hiệu quả các nguồn lực. </w:t>
      </w:r>
    </w:p>
    <w:p w:rsidR="008A26E3" w:rsidRDefault="007B09EC" w:rsidP="008A26E3">
      <w:pPr>
        <w:tabs>
          <w:tab w:val="left" w:pos="6663"/>
        </w:tabs>
        <w:autoSpaceDE w:val="0"/>
        <w:spacing w:before="60" w:after="60" w:line="240" w:lineRule="auto"/>
        <w:ind w:left="0" w:firstLine="993"/>
        <w:rPr>
          <w:rFonts w:ascii="Times New Roman" w:hAnsi="Times New Roman"/>
          <w:sz w:val="26"/>
          <w:szCs w:val="26"/>
        </w:rPr>
      </w:pPr>
      <w:r w:rsidRPr="008E14DB">
        <w:rPr>
          <w:rFonts w:ascii="Times New Roman" w:hAnsi="Times New Roman"/>
          <w:sz w:val="26"/>
          <w:szCs w:val="26"/>
          <w:lang w:val="vi-VN"/>
        </w:rPr>
        <w:t xml:space="preserve">- </w:t>
      </w:r>
      <w:r w:rsidR="008A26E3">
        <w:rPr>
          <w:rFonts w:ascii="Times New Roman" w:hAnsi="Times New Roman"/>
          <w:sz w:val="26"/>
          <w:szCs w:val="26"/>
        </w:rPr>
        <w:t>Đảm bảo tất cả các trẻ mồ côi có hoàn cảnh khó khăn đều được đỡ đầu, chăm sóc, hỗ trợ, giúp đỡ; tránh trùng lắp, bỏ sót.</w:t>
      </w:r>
    </w:p>
    <w:p w:rsidR="008A26E3" w:rsidRDefault="008A26E3" w:rsidP="008A26E3">
      <w:pPr>
        <w:tabs>
          <w:tab w:val="left" w:pos="6663"/>
        </w:tabs>
        <w:autoSpaceDE w:val="0"/>
        <w:spacing w:before="60" w:after="60" w:line="240" w:lineRule="auto"/>
        <w:ind w:left="0" w:firstLine="709"/>
        <w:rPr>
          <w:rFonts w:ascii="Times New Roman" w:hAnsi="Times New Roman"/>
          <w:b/>
          <w:sz w:val="26"/>
          <w:szCs w:val="26"/>
        </w:rPr>
      </w:pPr>
      <w:r w:rsidRPr="008A26E3">
        <w:rPr>
          <w:rFonts w:ascii="Times New Roman" w:hAnsi="Times New Roman"/>
          <w:b/>
          <w:sz w:val="26"/>
          <w:szCs w:val="26"/>
        </w:rPr>
        <w:t xml:space="preserve">II. </w:t>
      </w:r>
      <w:r>
        <w:rPr>
          <w:rFonts w:ascii="Times New Roman" w:hAnsi="Times New Roman"/>
          <w:b/>
          <w:sz w:val="26"/>
          <w:szCs w:val="26"/>
        </w:rPr>
        <w:t>Đối tượng, lộ trình thực hiện</w:t>
      </w:r>
    </w:p>
    <w:p w:rsidR="008A26E3" w:rsidRDefault="008A26E3" w:rsidP="008A26E3">
      <w:pPr>
        <w:pStyle w:val="ListParagraph"/>
        <w:numPr>
          <w:ilvl w:val="0"/>
          <w:numId w:val="8"/>
        </w:numPr>
        <w:tabs>
          <w:tab w:val="left" w:pos="6663"/>
        </w:tabs>
        <w:autoSpaceDE w:val="0"/>
        <w:spacing w:before="60" w:after="60" w:line="240" w:lineRule="auto"/>
        <w:rPr>
          <w:rFonts w:ascii="Times New Roman" w:hAnsi="Times New Roman"/>
          <w:b/>
          <w:sz w:val="26"/>
          <w:szCs w:val="26"/>
        </w:rPr>
      </w:pPr>
      <w:r>
        <w:rPr>
          <w:rFonts w:ascii="Times New Roman" w:hAnsi="Times New Roman"/>
          <w:b/>
          <w:sz w:val="26"/>
          <w:szCs w:val="26"/>
        </w:rPr>
        <w:t>Đối tượng</w:t>
      </w:r>
    </w:p>
    <w:p w:rsidR="008A26E3" w:rsidRDefault="00FC0A3F" w:rsidP="00A02C07">
      <w:pPr>
        <w:pStyle w:val="ListParagraph"/>
        <w:numPr>
          <w:ilvl w:val="0"/>
          <w:numId w:val="9"/>
        </w:numPr>
        <w:tabs>
          <w:tab w:val="left" w:pos="1276"/>
        </w:tabs>
        <w:autoSpaceDE w:val="0"/>
        <w:spacing w:before="60" w:after="60" w:line="240" w:lineRule="auto"/>
        <w:ind w:left="0" w:firstLine="1069"/>
        <w:rPr>
          <w:rFonts w:ascii="Times New Roman" w:hAnsi="Times New Roman"/>
          <w:sz w:val="26"/>
          <w:szCs w:val="26"/>
        </w:rPr>
      </w:pPr>
      <w:r w:rsidRPr="00FC0A3F">
        <w:rPr>
          <w:rFonts w:ascii="Times New Roman" w:hAnsi="Times New Roman"/>
          <w:sz w:val="26"/>
          <w:szCs w:val="26"/>
        </w:rPr>
        <w:t xml:space="preserve">Mẹ đỡ đầu: </w:t>
      </w:r>
      <w:r>
        <w:rPr>
          <w:rFonts w:ascii="Times New Roman" w:hAnsi="Times New Roman"/>
          <w:sz w:val="26"/>
          <w:szCs w:val="26"/>
        </w:rPr>
        <w:t>là cá nhân, cán bộ, hội viên, phụ nữ hoặc tập thể, đơn vị, tổ chức (trong và ngoài nước) nhận chăm sóc</w:t>
      </w:r>
      <w:r w:rsidR="00871657">
        <w:rPr>
          <w:rFonts w:ascii="Times New Roman" w:hAnsi="Times New Roman"/>
          <w:sz w:val="26"/>
          <w:szCs w:val="26"/>
        </w:rPr>
        <w:t>, đỡ đầu một hoặc nhiều trẻ.</w:t>
      </w:r>
    </w:p>
    <w:p w:rsidR="00871657" w:rsidRDefault="00871657" w:rsidP="00A02C07">
      <w:pPr>
        <w:pStyle w:val="ListParagraph"/>
        <w:numPr>
          <w:ilvl w:val="0"/>
          <w:numId w:val="9"/>
        </w:numPr>
        <w:tabs>
          <w:tab w:val="left" w:pos="1276"/>
        </w:tabs>
        <w:autoSpaceDE w:val="0"/>
        <w:spacing w:before="60" w:after="60" w:line="240" w:lineRule="auto"/>
        <w:ind w:left="0" w:firstLine="1069"/>
        <w:rPr>
          <w:rFonts w:ascii="Times New Roman" w:hAnsi="Times New Roman"/>
          <w:sz w:val="26"/>
          <w:szCs w:val="26"/>
        </w:rPr>
      </w:pPr>
      <w:r>
        <w:rPr>
          <w:rFonts w:ascii="Times New Roman" w:hAnsi="Times New Roman"/>
          <w:sz w:val="26"/>
          <w:szCs w:val="26"/>
        </w:rPr>
        <w:t>Con: là trẻ mô côi do dịch Covid -19 và mồ côi do các nguyên nhân khác (mồ côi cả cha mẹ, mồ côi cha hoặc mẹ…).</w:t>
      </w:r>
    </w:p>
    <w:p w:rsidR="00871657" w:rsidRDefault="00871657" w:rsidP="00FC0A3F">
      <w:pPr>
        <w:pStyle w:val="ListParagraph"/>
        <w:numPr>
          <w:ilvl w:val="0"/>
          <w:numId w:val="9"/>
        </w:numPr>
        <w:autoSpaceDE w:val="0"/>
        <w:spacing w:before="60" w:after="60" w:line="240" w:lineRule="auto"/>
        <w:ind w:left="1276" w:hanging="207"/>
        <w:rPr>
          <w:rFonts w:ascii="Times New Roman" w:hAnsi="Times New Roman"/>
          <w:sz w:val="26"/>
          <w:szCs w:val="26"/>
        </w:rPr>
      </w:pPr>
      <w:r>
        <w:rPr>
          <w:rFonts w:ascii="Times New Roman" w:hAnsi="Times New Roman"/>
          <w:sz w:val="26"/>
          <w:szCs w:val="26"/>
        </w:rPr>
        <w:t>Tổ chức Hội các cấp trên địa bàn.</w:t>
      </w:r>
    </w:p>
    <w:p w:rsidR="006B3FA4" w:rsidRDefault="006B3FA4" w:rsidP="006B3FA4">
      <w:pPr>
        <w:pStyle w:val="ListParagraph"/>
        <w:numPr>
          <w:ilvl w:val="0"/>
          <w:numId w:val="8"/>
        </w:numPr>
        <w:autoSpaceDE w:val="0"/>
        <w:spacing w:before="60" w:after="60" w:line="240" w:lineRule="auto"/>
        <w:rPr>
          <w:rFonts w:ascii="Times New Roman" w:hAnsi="Times New Roman"/>
          <w:b/>
          <w:sz w:val="26"/>
          <w:szCs w:val="26"/>
        </w:rPr>
      </w:pPr>
      <w:r w:rsidRPr="006B3FA4">
        <w:rPr>
          <w:rFonts w:ascii="Times New Roman" w:hAnsi="Times New Roman"/>
          <w:b/>
          <w:sz w:val="26"/>
          <w:szCs w:val="26"/>
        </w:rPr>
        <w:t>Lộ trình thực hiện</w:t>
      </w:r>
    </w:p>
    <w:p w:rsidR="006B3FA4" w:rsidRDefault="006B3FA4" w:rsidP="006B3FA4">
      <w:pPr>
        <w:pStyle w:val="ListParagraph"/>
        <w:numPr>
          <w:ilvl w:val="1"/>
          <w:numId w:val="8"/>
        </w:numPr>
        <w:autoSpaceDE w:val="0"/>
        <w:spacing w:before="60" w:after="60" w:line="240" w:lineRule="auto"/>
        <w:ind w:left="1560" w:hanging="491"/>
        <w:rPr>
          <w:rFonts w:ascii="Times New Roman" w:hAnsi="Times New Roman"/>
          <w:b/>
          <w:sz w:val="26"/>
          <w:szCs w:val="26"/>
        </w:rPr>
      </w:pPr>
      <w:r>
        <w:rPr>
          <w:rFonts w:ascii="Times New Roman" w:hAnsi="Times New Roman"/>
          <w:b/>
          <w:sz w:val="26"/>
          <w:szCs w:val="26"/>
        </w:rPr>
        <w:t>Giai đoạn 2021-2027</w:t>
      </w:r>
    </w:p>
    <w:p w:rsidR="006B3FA4" w:rsidRDefault="006B3FA4" w:rsidP="00A02C07">
      <w:pPr>
        <w:pStyle w:val="ListParagraph"/>
        <w:numPr>
          <w:ilvl w:val="0"/>
          <w:numId w:val="9"/>
        </w:numPr>
        <w:tabs>
          <w:tab w:val="left" w:pos="1276"/>
        </w:tabs>
        <w:autoSpaceDE w:val="0"/>
        <w:spacing w:before="60" w:after="60" w:line="240" w:lineRule="auto"/>
        <w:ind w:left="0" w:firstLine="1069"/>
        <w:rPr>
          <w:rFonts w:ascii="Times New Roman" w:hAnsi="Times New Roman"/>
          <w:sz w:val="26"/>
          <w:szCs w:val="26"/>
        </w:rPr>
      </w:pPr>
      <w:r w:rsidRPr="0089502D">
        <w:rPr>
          <w:rFonts w:ascii="Times New Roman" w:hAnsi="Times New Roman"/>
          <w:sz w:val="26"/>
          <w:szCs w:val="26"/>
        </w:rPr>
        <w:lastRenderedPageBreak/>
        <w:t>Tập trung hỗ trợ chăm sóc</w:t>
      </w:r>
      <w:r w:rsidR="00BB516B">
        <w:rPr>
          <w:rFonts w:ascii="Times New Roman" w:hAnsi="Times New Roman"/>
          <w:sz w:val="26"/>
          <w:szCs w:val="26"/>
        </w:rPr>
        <w:t xml:space="preserve">, đỡ đầu trẻ </w:t>
      </w:r>
      <w:r w:rsidR="001E6F7E">
        <w:rPr>
          <w:rFonts w:ascii="Times New Roman" w:hAnsi="Times New Roman"/>
          <w:sz w:val="26"/>
          <w:szCs w:val="26"/>
        </w:rPr>
        <w:t xml:space="preserve">em </w:t>
      </w:r>
      <w:r w:rsidR="00BB516B">
        <w:rPr>
          <w:rFonts w:ascii="Times New Roman" w:hAnsi="Times New Roman"/>
          <w:sz w:val="26"/>
          <w:szCs w:val="26"/>
        </w:rPr>
        <w:t>mồ côi do tác động của dị</w:t>
      </w:r>
      <w:r w:rsidR="001C122F">
        <w:rPr>
          <w:rFonts w:ascii="Times New Roman" w:hAnsi="Times New Roman"/>
          <w:sz w:val="26"/>
          <w:szCs w:val="26"/>
        </w:rPr>
        <w:t>ch Covid-19 (m</w:t>
      </w:r>
      <w:r w:rsidR="00BB516B">
        <w:rPr>
          <w:rFonts w:ascii="Times New Roman" w:hAnsi="Times New Roman"/>
          <w:sz w:val="26"/>
          <w:szCs w:val="26"/>
        </w:rPr>
        <w:t>ồ côi cả cha mẹ; mồ côi cha hoặc mẹ) đến khi các con đủ 18 tuổi.</w:t>
      </w:r>
    </w:p>
    <w:p w:rsidR="00BB516B" w:rsidRDefault="00BB516B" w:rsidP="00A02C07">
      <w:pPr>
        <w:pStyle w:val="ListParagraph"/>
        <w:numPr>
          <w:ilvl w:val="0"/>
          <w:numId w:val="9"/>
        </w:numPr>
        <w:tabs>
          <w:tab w:val="left" w:pos="1276"/>
        </w:tabs>
        <w:autoSpaceDE w:val="0"/>
        <w:spacing w:before="60" w:after="60" w:line="240" w:lineRule="auto"/>
        <w:ind w:left="0" w:firstLine="1069"/>
        <w:rPr>
          <w:rFonts w:ascii="Times New Roman" w:hAnsi="Times New Roman"/>
          <w:sz w:val="26"/>
          <w:szCs w:val="26"/>
        </w:rPr>
      </w:pPr>
      <w:r>
        <w:rPr>
          <w:rFonts w:ascii="Times New Roman" w:hAnsi="Times New Roman"/>
          <w:sz w:val="26"/>
          <w:szCs w:val="26"/>
        </w:rPr>
        <w:t>Tuỳ điều kiện, tình hình thực tế của địa phương, có thể mở rộng đối tượng hỗ trợ chăm sóc, đỡ đầu trẻ em mồ côi nói chung (hoàn cảnh gia đình/hoặc gia đình người chăm sóc thay thế thuộc hộ nghèo); trẻ em không nơi nương tựa/không có người nuôi dưỡng do những nguyên nhân khác (cha mẹ, người đang nuôi dưỡng mất khả năng lao động/hoặc đang trong thời gian chấp hành án phạt tù…).</w:t>
      </w:r>
    </w:p>
    <w:p w:rsidR="00E47C5F" w:rsidRPr="00A02C07" w:rsidRDefault="00E47C5F" w:rsidP="00A02C07">
      <w:pPr>
        <w:pStyle w:val="ListParagraph"/>
        <w:numPr>
          <w:ilvl w:val="1"/>
          <w:numId w:val="8"/>
        </w:numPr>
        <w:autoSpaceDE w:val="0"/>
        <w:spacing w:before="60" w:after="60" w:line="240" w:lineRule="auto"/>
        <w:ind w:left="1560" w:hanging="491"/>
        <w:rPr>
          <w:rFonts w:ascii="Times New Roman" w:hAnsi="Times New Roman"/>
          <w:b/>
          <w:sz w:val="26"/>
          <w:szCs w:val="26"/>
        </w:rPr>
      </w:pPr>
      <w:r w:rsidRPr="00A02C07">
        <w:rPr>
          <w:rFonts w:ascii="Times New Roman" w:hAnsi="Times New Roman"/>
          <w:b/>
          <w:sz w:val="26"/>
          <w:szCs w:val="26"/>
        </w:rPr>
        <w:t>Từ</w:t>
      </w:r>
      <w:r w:rsidR="001E6F7E">
        <w:rPr>
          <w:rFonts w:ascii="Times New Roman" w:hAnsi="Times New Roman"/>
          <w:b/>
          <w:sz w:val="26"/>
          <w:szCs w:val="26"/>
        </w:rPr>
        <w:t xml:space="preserve"> năm 2028</w:t>
      </w:r>
    </w:p>
    <w:p w:rsidR="00E47C5F" w:rsidRDefault="00E47C5F" w:rsidP="00A02C07">
      <w:pPr>
        <w:pStyle w:val="ListParagraph"/>
        <w:numPr>
          <w:ilvl w:val="0"/>
          <w:numId w:val="9"/>
        </w:numPr>
        <w:tabs>
          <w:tab w:val="left" w:pos="1276"/>
        </w:tabs>
        <w:autoSpaceDE w:val="0"/>
        <w:spacing w:before="60" w:after="60" w:line="240" w:lineRule="auto"/>
        <w:ind w:left="0" w:firstLine="1069"/>
        <w:rPr>
          <w:rFonts w:ascii="Times New Roman" w:hAnsi="Times New Roman"/>
          <w:sz w:val="26"/>
          <w:szCs w:val="26"/>
        </w:rPr>
      </w:pPr>
      <w:r>
        <w:rPr>
          <w:rFonts w:ascii="Times New Roman" w:hAnsi="Times New Roman"/>
          <w:sz w:val="26"/>
          <w:szCs w:val="26"/>
        </w:rPr>
        <w:t xml:space="preserve">Tiếp tục </w:t>
      </w:r>
      <w:r w:rsidRPr="0089502D">
        <w:rPr>
          <w:rFonts w:ascii="Times New Roman" w:hAnsi="Times New Roman"/>
          <w:sz w:val="26"/>
          <w:szCs w:val="26"/>
        </w:rPr>
        <w:t>hỗ trợ chăm sóc</w:t>
      </w:r>
      <w:r>
        <w:rPr>
          <w:rFonts w:ascii="Times New Roman" w:hAnsi="Times New Roman"/>
          <w:sz w:val="26"/>
          <w:szCs w:val="26"/>
        </w:rPr>
        <w:t>, đỡ đầu trẻ mồ côi do tác động của dị</w:t>
      </w:r>
      <w:r w:rsidR="001B7EC3">
        <w:rPr>
          <w:rFonts w:ascii="Times New Roman" w:hAnsi="Times New Roman"/>
          <w:sz w:val="26"/>
          <w:szCs w:val="26"/>
        </w:rPr>
        <w:t>ch Covid-19 (m</w:t>
      </w:r>
      <w:r>
        <w:rPr>
          <w:rFonts w:ascii="Times New Roman" w:hAnsi="Times New Roman"/>
          <w:sz w:val="26"/>
          <w:szCs w:val="26"/>
        </w:rPr>
        <w:t>ồ côi cả cha mẹ; mồ côi cha hoặc mẹ) đến khi các con đủ 18 tuổi.</w:t>
      </w:r>
    </w:p>
    <w:p w:rsidR="00E47C5F" w:rsidRPr="00A02C07" w:rsidRDefault="00E47C5F" w:rsidP="00A02C07">
      <w:pPr>
        <w:pStyle w:val="ListParagraph"/>
        <w:numPr>
          <w:ilvl w:val="0"/>
          <w:numId w:val="9"/>
        </w:numPr>
        <w:tabs>
          <w:tab w:val="left" w:pos="1276"/>
        </w:tabs>
        <w:autoSpaceDE w:val="0"/>
        <w:spacing w:before="60" w:after="60" w:line="240" w:lineRule="auto"/>
        <w:ind w:left="0" w:firstLine="1069"/>
        <w:rPr>
          <w:rFonts w:ascii="Times New Roman" w:hAnsi="Times New Roman"/>
          <w:sz w:val="26"/>
          <w:szCs w:val="26"/>
        </w:rPr>
      </w:pPr>
      <w:r>
        <w:rPr>
          <w:rFonts w:ascii="Times New Roman" w:hAnsi="Times New Roman"/>
          <w:sz w:val="26"/>
          <w:szCs w:val="26"/>
        </w:rPr>
        <w:t>Mở rộng đối tượng hỗ trợ chăm sóc, đỡ đầu trẻ em mồ côi nói chung (hoàn cảnh gia đình/hoặc gia đình người chăm sóc thay thế thuộc hộ nghèo); trẻ em không nơi nương tựa/không có người nuôi dưỡng do những nguyên nhân khác (cha mẹ, người đang nuôi dưỡng mất khả năng lao động/hoặc đang trong thời gian chấp hành án phạt tù…).</w:t>
      </w:r>
    </w:p>
    <w:p w:rsidR="00250955" w:rsidRPr="001E6F7E" w:rsidRDefault="001E6F7E" w:rsidP="001E6F7E">
      <w:pPr>
        <w:tabs>
          <w:tab w:val="left" w:pos="6663"/>
        </w:tabs>
        <w:autoSpaceDE w:val="0"/>
        <w:spacing w:before="60" w:after="60" w:line="240" w:lineRule="auto"/>
        <w:ind w:left="720" w:firstLine="0"/>
        <w:rPr>
          <w:rFonts w:ascii="Times New Roman" w:hAnsi="Times New Roman"/>
          <w:b/>
          <w:bCs/>
          <w:sz w:val="26"/>
          <w:szCs w:val="26"/>
          <w:lang w:val="sq-AL"/>
        </w:rPr>
      </w:pPr>
      <w:r>
        <w:rPr>
          <w:rFonts w:ascii="Times New Roman" w:hAnsi="Times New Roman"/>
          <w:b/>
          <w:bCs/>
          <w:sz w:val="26"/>
          <w:szCs w:val="26"/>
          <w:lang w:val="sq-AL"/>
        </w:rPr>
        <w:t>III.</w:t>
      </w:r>
      <w:r w:rsidR="007B09EC" w:rsidRPr="001E6F7E">
        <w:rPr>
          <w:rFonts w:ascii="Times New Roman" w:hAnsi="Times New Roman"/>
          <w:b/>
          <w:bCs/>
          <w:sz w:val="26"/>
          <w:szCs w:val="26"/>
          <w:lang w:val="sq-AL"/>
        </w:rPr>
        <w:t>C</w:t>
      </w:r>
      <w:r w:rsidR="00F91F85" w:rsidRPr="001E6F7E">
        <w:rPr>
          <w:rFonts w:ascii="Times New Roman" w:hAnsi="Times New Roman"/>
          <w:b/>
          <w:bCs/>
          <w:sz w:val="26"/>
          <w:szCs w:val="26"/>
          <w:lang w:val="sq-AL"/>
        </w:rPr>
        <w:t xml:space="preserve">hỉ tiêu </w:t>
      </w:r>
    </w:p>
    <w:p w:rsidR="00A02C07" w:rsidRPr="00A02C07" w:rsidRDefault="00A02C07" w:rsidP="001B7EC3">
      <w:pPr>
        <w:tabs>
          <w:tab w:val="left" w:pos="6663"/>
        </w:tabs>
        <w:autoSpaceDE w:val="0"/>
        <w:spacing w:before="60" w:after="60" w:line="240" w:lineRule="auto"/>
        <w:ind w:left="720" w:firstLine="131"/>
        <w:rPr>
          <w:rFonts w:ascii="Times New Roman" w:hAnsi="Times New Roman"/>
          <w:b/>
          <w:sz w:val="26"/>
          <w:szCs w:val="26"/>
          <w:lang w:val="sq-AL"/>
        </w:rPr>
      </w:pPr>
      <w:r w:rsidRPr="00A02C07">
        <w:rPr>
          <w:rFonts w:ascii="Times New Roman" w:hAnsi="Times New Roman"/>
          <w:b/>
          <w:sz w:val="26"/>
          <w:szCs w:val="26"/>
          <w:lang w:val="sq-AL"/>
        </w:rPr>
        <w:t>1. Đối với địa bàn có trẻ em mồ côi sinh sống</w:t>
      </w:r>
    </w:p>
    <w:p w:rsidR="00A02C07" w:rsidRDefault="00947C22" w:rsidP="001B7EC3">
      <w:pPr>
        <w:tabs>
          <w:tab w:val="left" w:pos="6663"/>
        </w:tabs>
        <w:autoSpaceDE w:val="0"/>
        <w:spacing w:before="60" w:after="60" w:line="240" w:lineRule="auto"/>
        <w:ind w:left="0" w:firstLine="993"/>
        <w:rPr>
          <w:rFonts w:ascii="Times New Roman" w:hAnsi="Times New Roman"/>
          <w:sz w:val="26"/>
          <w:szCs w:val="26"/>
          <w:lang w:val="sq-AL"/>
        </w:rPr>
      </w:pPr>
      <w:r w:rsidRPr="00E57CE9">
        <w:rPr>
          <w:rFonts w:ascii="Times New Roman" w:hAnsi="Times New Roman"/>
          <w:sz w:val="26"/>
          <w:szCs w:val="26"/>
          <w:lang w:val="sq-AL"/>
        </w:rPr>
        <w:t xml:space="preserve">- </w:t>
      </w:r>
      <w:r w:rsidR="00A02C07">
        <w:rPr>
          <w:rFonts w:ascii="Times New Roman" w:hAnsi="Times New Roman"/>
          <w:sz w:val="26"/>
          <w:szCs w:val="26"/>
          <w:lang w:val="sq-AL"/>
        </w:rPr>
        <w:t>Đảm bảo</w:t>
      </w:r>
      <w:r w:rsidR="00F627A0">
        <w:rPr>
          <w:rFonts w:ascii="Times New Roman" w:hAnsi="Times New Roman"/>
          <w:sz w:val="26"/>
          <w:szCs w:val="26"/>
          <w:lang w:val="sq-AL"/>
        </w:rPr>
        <w:t xml:space="preserve">100% </w:t>
      </w:r>
      <w:r w:rsidR="00A02C07">
        <w:rPr>
          <w:rFonts w:ascii="Times New Roman" w:hAnsi="Times New Roman"/>
          <w:sz w:val="26"/>
          <w:szCs w:val="26"/>
          <w:lang w:val="sq-AL"/>
        </w:rPr>
        <w:t>trẻ mồ côi do Covid-19 tại địa bàn đều có “Mẹ đỡ đầu”.</w:t>
      </w:r>
    </w:p>
    <w:p w:rsidR="007B09EC" w:rsidRDefault="007B09EC" w:rsidP="001B7EC3">
      <w:pPr>
        <w:tabs>
          <w:tab w:val="left" w:pos="6663"/>
        </w:tabs>
        <w:autoSpaceDE w:val="0"/>
        <w:spacing w:before="60" w:after="60" w:line="240" w:lineRule="auto"/>
        <w:ind w:left="0" w:firstLine="993"/>
        <w:rPr>
          <w:rFonts w:ascii="Times New Roman" w:hAnsi="Times New Roman"/>
          <w:sz w:val="26"/>
          <w:szCs w:val="26"/>
          <w:lang w:val="sq-AL"/>
        </w:rPr>
      </w:pPr>
      <w:r>
        <w:rPr>
          <w:rFonts w:ascii="Times New Roman" w:hAnsi="Times New Roman"/>
          <w:sz w:val="26"/>
          <w:szCs w:val="26"/>
          <w:lang w:val="sq-AL"/>
        </w:rPr>
        <w:t xml:space="preserve">- </w:t>
      </w:r>
      <w:r w:rsidR="00A02C07">
        <w:rPr>
          <w:rFonts w:ascii="Times New Roman" w:hAnsi="Times New Roman"/>
          <w:sz w:val="26"/>
          <w:szCs w:val="26"/>
          <w:lang w:val="sq-AL"/>
        </w:rPr>
        <w:t>Tuỳ điều kiện của địa phương, các cấp Hội có thể mở rộ</w:t>
      </w:r>
      <w:r w:rsidR="001E6F7E">
        <w:rPr>
          <w:rFonts w:ascii="Times New Roman" w:hAnsi="Times New Roman"/>
          <w:sz w:val="26"/>
          <w:szCs w:val="26"/>
          <w:lang w:val="sq-AL"/>
        </w:rPr>
        <w:t>ng</w:t>
      </w:r>
      <w:r w:rsidR="00A02C07">
        <w:rPr>
          <w:rFonts w:ascii="Times New Roman" w:hAnsi="Times New Roman"/>
          <w:sz w:val="26"/>
          <w:szCs w:val="26"/>
          <w:lang w:val="sq-AL"/>
        </w:rPr>
        <w:t xml:space="preserve"> đến đối tượng trẻ mồ côi do các nguyên nhân khác.</w:t>
      </w:r>
    </w:p>
    <w:p w:rsidR="00A02C07" w:rsidRDefault="00A02C07" w:rsidP="001B7EC3">
      <w:pPr>
        <w:tabs>
          <w:tab w:val="left" w:pos="6663"/>
        </w:tabs>
        <w:autoSpaceDE w:val="0"/>
        <w:spacing w:before="60" w:after="60" w:line="240" w:lineRule="auto"/>
        <w:ind w:left="0" w:firstLine="851"/>
        <w:rPr>
          <w:rFonts w:ascii="Times New Roman" w:hAnsi="Times New Roman"/>
          <w:b/>
          <w:sz w:val="26"/>
          <w:szCs w:val="26"/>
          <w:lang w:val="sq-AL"/>
        </w:rPr>
      </w:pPr>
      <w:r w:rsidRPr="00A02C07">
        <w:rPr>
          <w:rFonts w:ascii="Times New Roman" w:hAnsi="Times New Roman"/>
          <w:b/>
          <w:sz w:val="26"/>
          <w:szCs w:val="26"/>
          <w:lang w:val="sq-AL"/>
        </w:rPr>
        <w:t xml:space="preserve">2.Đối với địa bàn </w:t>
      </w:r>
      <w:r>
        <w:rPr>
          <w:rFonts w:ascii="Times New Roman" w:hAnsi="Times New Roman"/>
          <w:b/>
          <w:sz w:val="26"/>
          <w:szCs w:val="26"/>
          <w:lang w:val="sq-AL"/>
        </w:rPr>
        <w:t xml:space="preserve">không </w:t>
      </w:r>
      <w:r w:rsidRPr="00A02C07">
        <w:rPr>
          <w:rFonts w:ascii="Times New Roman" w:hAnsi="Times New Roman"/>
          <w:b/>
          <w:sz w:val="26"/>
          <w:szCs w:val="26"/>
          <w:lang w:val="sq-AL"/>
        </w:rPr>
        <w:t>có trẻ em mồ côi sinh sống</w:t>
      </w:r>
    </w:p>
    <w:p w:rsidR="00A02C07" w:rsidRDefault="00A02C07" w:rsidP="001B7EC3">
      <w:pPr>
        <w:tabs>
          <w:tab w:val="left" w:pos="6663"/>
        </w:tabs>
        <w:autoSpaceDE w:val="0"/>
        <w:spacing w:before="60" w:after="60" w:line="240" w:lineRule="auto"/>
        <w:ind w:left="0" w:firstLine="993"/>
        <w:rPr>
          <w:rFonts w:ascii="Times New Roman" w:hAnsi="Times New Roman"/>
          <w:sz w:val="26"/>
          <w:szCs w:val="26"/>
          <w:lang w:val="sq-AL"/>
        </w:rPr>
      </w:pPr>
      <w:r w:rsidRPr="00E57CE9">
        <w:rPr>
          <w:rFonts w:ascii="Times New Roman" w:hAnsi="Times New Roman"/>
          <w:sz w:val="26"/>
          <w:szCs w:val="26"/>
          <w:lang w:val="sq-AL"/>
        </w:rPr>
        <w:t xml:space="preserve">- </w:t>
      </w:r>
      <w:r>
        <w:rPr>
          <w:rFonts w:ascii="Times New Roman" w:hAnsi="Times New Roman"/>
          <w:sz w:val="26"/>
          <w:szCs w:val="26"/>
          <w:lang w:val="sq-AL"/>
        </w:rPr>
        <w:t xml:space="preserve"> Đảm bảo 100% cơ sở Hội tham gia hưởng ứng Chương trình “Mẹ đỡ đầu”. Tối thiểu, mỗi đơn vị (Hội LHPN tỉnh, huyện)đăng ký nhận đỡ đầu ít nhất 01 trẻ mồ côi do Covid-19 cho đến khi t</w:t>
      </w:r>
      <w:r w:rsidR="002A4D62">
        <w:rPr>
          <w:rFonts w:ascii="Times New Roman" w:hAnsi="Times New Roman"/>
          <w:sz w:val="26"/>
          <w:szCs w:val="26"/>
          <w:lang w:val="sq-AL"/>
        </w:rPr>
        <w:t xml:space="preserve">rẻ </w:t>
      </w:r>
      <w:r>
        <w:rPr>
          <w:rFonts w:ascii="Times New Roman" w:hAnsi="Times New Roman"/>
          <w:sz w:val="26"/>
          <w:szCs w:val="26"/>
          <w:lang w:val="sq-AL"/>
        </w:rPr>
        <w:t xml:space="preserve">đủ 18 tuổi.  </w:t>
      </w:r>
    </w:p>
    <w:p w:rsidR="00A02C07" w:rsidRPr="00E57CE9" w:rsidRDefault="00A02C07" w:rsidP="001B7EC3">
      <w:pPr>
        <w:tabs>
          <w:tab w:val="left" w:pos="6663"/>
        </w:tabs>
        <w:autoSpaceDE w:val="0"/>
        <w:spacing w:before="60" w:after="60" w:line="240" w:lineRule="auto"/>
        <w:ind w:left="0" w:firstLine="993"/>
        <w:rPr>
          <w:rFonts w:ascii="Times New Roman" w:hAnsi="Times New Roman"/>
          <w:sz w:val="26"/>
          <w:szCs w:val="26"/>
          <w:lang w:val="sq-AL"/>
        </w:rPr>
      </w:pPr>
      <w:r>
        <w:rPr>
          <w:rFonts w:ascii="Times New Roman" w:hAnsi="Times New Roman"/>
          <w:sz w:val="26"/>
          <w:szCs w:val="26"/>
          <w:lang w:val="sq-AL"/>
        </w:rPr>
        <w:t xml:space="preserve">- Tuỳ điều kiện của địa phương, các cấp Hội có thể </w:t>
      </w:r>
      <w:r w:rsidR="00AE70C4">
        <w:rPr>
          <w:rFonts w:ascii="Times New Roman" w:hAnsi="Times New Roman"/>
          <w:sz w:val="26"/>
          <w:szCs w:val="26"/>
          <w:lang w:val="sq-AL"/>
        </w:rPr>
        <w:t>lựa chọn số lượng, đối tượng trẻ mồ côi do các nguyên nhân khác thuộc địa bàn và cách làm phù hợp để đỡ đầu</w:t>
      </w:r>
      <w:r>
        <w:rPr>
          <w:rFonts w:ascii="Times New Roman" w:hAnsi="Times New Roman"/>
          <w:sz w:val="26"/>
          <w:szCs w:val="26"/>
          <w:lang w:val="sq-AL"/>
        </w:rPr>
        <w:t>.</w:t>
      </w:r>
    </w:p>
    <w:p w:rsidR="00250955" w:rsidRPr="00E57CE9" w:rsidRDefault="00977143" w:rsidP="00C834C2">
      <w:pPr>
        <w:tabs>
          <w:tab w:val="left" w:pos="6663"/>
        </w:tabs>
        <w:autoSpaceDE w:val="0"/>
        <w:spacing w:before="60" w:after="60" w:line="240" w:lineRule="auto"/>
        <w:ind w:left="0" w:firstLine="720"/>
        <w:rPr>
          <w:rFonts w:ascii="Times New Roman" w:hAnsi="Times New Roman"/>
          <w:b/>
          <w:bCs/>
          <w:sz w:val="26"/>
          <w:szCs w:val="26"/>
          <w:lang w:val="sq-AL"/>
        </w:rPr>
      </w:pPr>
      <w:r w:rsidRPr="00E57CE9">
        <w:rPr>
          <w:rFonts w:ascii="Times New Roman" w:hAnsi="Times New Roman"/>
          <w:b/>
          <w:bCs/>
          <w:sz w:val="26"/>
          <w:szCs w:val="26"/>
          <w:lang w:val="sq-AL"/>
        </w:rPr>
        <w:t>I</w:t>
      </w:r>
      <w:r w:rsidR="002A4D62">
        <w:rPr>
          <w:rFonts w:ascii="Times New Roman" w:hAnsi="Times New Roman"/>
          <w:b/>
          <w:bCs/>
          <w:sz w:val="26"/>
          <w:szCs w:val="26"/>
          <w:lang w:val="sq-AL"/>
        </w:rPr>
        <w:t>V</w:t>
      </w:r>
      <w:r w:rsidR="00947C22" w:rsidRPr="00E57CE9">
        <w:rPr>
          <w:rFonts w:ascii="Times New Roman" w:hAnsi="Times New Roman"/>
          <w:b/>
          <w:bCs/>
          <w:sz w:val="26"/>
          <w:szCs w:val="26"/>
          <w:lang w:val="sq-AL"/>
        </w:rPr>
        <w:t xml:space="preserve">. </w:t>
      </w:r>
      <w:r w:rsidR="002A4D62">
        <w:rPr>
          <w:rFonts w:ascii="Times New Roman" w:hAnsi="Times New Roman"/>
          <w:b/>
          <w:bCs/>
          <w:sz w:val="26"/>
          <w:szCs w:val="26"/>
          <w:lang w:val="sq-AL"/>
        </w:rPr>
        <w:t>Cách thức thực hiện Chương trình</w:t>
      </w:r>
    </w:p>
    <w:p w:rsidR="00250955" w:rsidRPr="008E14DB" w:rsidRDefault="00977143" w:rsidP="00C834C2">
      <w:pPr>
        <w:pStyle w:val="ColorfulList-Accent13"/>
        <w:tabs>
          <w:tab w:val="left" w:pos="6663"/>
        </w:tabs>
        <w:spacing w:before="60" w:after="60" w:line="240" w:lineRule="auto"/>
        <w:ind w:left="0" w:firstLine="720"/>
        <w:rPr>
          <w:rFonts w:ascii="Times New Roman" w:hAnsi="Times New Roman" w:cs="Times New Roman"/>
          <w:sz w:val="26"/>
          <w:szCs w:val="26"/>
          <w:lang w:val="sq-AL"/>
        </w:rPr>
      </w:pPr>
      <w:r w:rsidRPr="008E14DB">
        <w:rPr>
          <w:rFonts w:ascii="Times New Roman" w:hAnsi="Times New Roman" w:cs="Times New Roman"/>
          <w:b/>
          <w:bCs/>
          <w:sz w:val="26"/>
          <w:szCs w:val="26"/>
          <w:lang w:val="sq-AL"/>
        </w:rPr>
        <w:t>1.</w:t>
      </w:r>
      <w:r w:rsidR="001B7EC3">
        <w:rPr>
          <w:rFonts w:ascii="Times New Roman" w:hAnsi="Times New Roman" w:cs="Times New Roman"/>
          <w:b/>
          <w:sz w:val="26"/>
          <w:szCs w:val="26"/>
          <w:lang w:val="sq-AL"/>
        </w:rPr>
        <w:t>Hoạt động của Mẹ đỡ đầu</w:t>
      </w:r>
    </w:p>
    <w:p w:rsidR="00A241F8" w:rsidRPr="008E14DB" w:rsidRDefault="00947C22" w:rsidP="001B7EC3">
      <w:pPr>
        <w:tabs>
          <w:tab w:val="left" w:pos="6663"/>
        </w:tabs>
        <w:spacing w:before="60" w:after="60" w:line="240" w:lineRule="auto"/>
        <w:ind w:left="0" w:firstLine="993"/>
        <w:rPr>
          <w:rFonts w:ascii="Times New Roman" w:hAnsi="Times New Roman"/>
          <w:sz w:val="26"/>
          <w:szCs w:val="26"/>
          <w:lang w:val="sq-AL"/>
        </w:rPr>
      </w:pPr>
      <w:r w:rsidRPr="00E57CE9">
        <w:rPr>
          <w:rFonts w:ascii="Times New Roman" w:hAnsi="Times New Roman"/>
          <w:sz w:val="26"/>
          <w:szCs w:val="26"/>
          <w:lang w:val="vi-VN"/>
        </w:rPr>
        <w:t xml:space="preserve">- </w:t>
      </w:r>
      <w:r w:rsidR="002A4D62">
        <w:rPr>
          <w:rFonts w:ascii="Times New Roman" w:hAnsi="Times New Roman"/>
          <w:sz w:val="26"/>
          <w:szCs w:val="26"/>
          <w:lang w:val="sq-AL"/>
        </w:rPr>
        <w:t>Đỡ đầu trực tiếp: Nhận/đến chăm sóc, nuôi dưỡng trẻ tại nhà; tuỳ điều kiện, khả năng của các cá nhân/tổ chức (Mẹ đỡ đầu) có thể lựa chọn hình thức hỗ trợ phù hợp</w:t>
      </w:r>
      <w:r w:rsidR="001B7EC3">
        <w:rPr>
          <w:rFonts w:ascii="Times New Roman" w:hAnsi="Times New Roman"/>
          <w:sz w:val="26"/>
          <w:szCs w:val="26"/>
          <w:lang w:val="sq-AL"/>
        </w:rPr>
        <w:t xml:space="preserve"> như</w:t>
      </w:r>
      <w:r w:rsidR="002A4D62">
        <w:rPr>
          <w:rFonts w:ascii="Times New Roman" w:hAnsi="Times New Roman"/>
          <w:sz w:val="26"/>
          <w:szCs w:val="26"/>
          <w:lang w:val="sq-AL"/>
        </w:rPr>
        <w:t>: chăm sóc động viên tinh thần, tình cảm của trẻ, hướng dẫn/kèm cặp trẻ học tập tại nhà, hướng dẫn/giúp trẻ làm việc nhà, cách tự chăm sóc bản thân; hỗ trợ các nhu yếu phẩm thiết yếu phục vụ cuộc sống hàng ngày, sinh hoạt phí, chi phí học tập, chi phí khám và chữa bệnh, thăm hỏi, động viên (trực tiếp hoặc gián tiếp)...phù h</w:t>
      </w:r>
      <w:r w:rsidR="001B7EC3">
        <w:rPr>
          <w:rFonts w:ascii="Times New Roman" w:hAnsi="Times New Roman"/>
          <w:sz w:val="26"/>
          <w:szCs w:val="26"/>
          <w:lang w:val="sq-AL"/>
        </w:rPr>
        <w:t>ợp</w:t>
      </w:r>
      <w:r w:rsidR="002A4D62">
        <w:rPr>
          <w:rFonts w:ascii="Times New Roman" w:hAnsi="Times New Roman"/>
          <w:sz w:val="26"/>
          <w:szCs w:val="26"/>
          <w:lang w:val="sq-AL"/>
        </w:rPr>
        <w:t xml:space="preserve"> với nhu cầu thực tế của trẻ.</w:t>
      </w:r>
    </w:p>
    <w:p w:rsidR="004B5334" w:rsidRDefault="004B5334" w:rsidP="001B7EC3">
      <w:pPr>
        <w:tabs>
          <w:tab w:val="left" w:pos="6663"/>
        </w:tabs>
        <w:spacing w:before="60" w:after="60" w:line="240" w:lineRule="auto"/>
        <w:ind w:left="0" w:firstLine="993"/>
        <w:rPr>
          <w:rFonts w:ascii="Times New Roman" w:hAnsi="Times New Roman"/>
          <w:sz w:val="26"/>
          <w:szCs w:val="26"/>
          <w:lang w:val="sq-AL"/>
        </w:rPr>
      </w:pPr>
      <w:r w:rsidRPr="008E14DB">
        <w:rPr>
          <w:rFonts w:ascii="Times New Roman" w:hAnsi="Times New Roman"/>
          <w:sz w:val="26"/>
          <w:szCs w:val="26"/>
          <w:lang w:val="sq-AL"/>
        </w:rPr>
        <w:t xml:space="preserve">- </w:t>
      </w:r>
      <w:r w:rsidR="002A4D62">
        <w:rPr>
          <w:rFonts w:ascii="Times New Roman" w:hAnsi="Times New Roman"/>
          <w:sz w:val="26"/>
          <w:szCs w:val="26"/>
          <w:lang w:val="sq-AL"/>
        </w:rPr>
        <w:t xml:space="preserve">Đỡ đầu gián tiếp: hỗ trợ chăm sóc, đỡ đầu thông qua Hội </w:t>
      </w:r>
      <w:r w:rsidR="001B7EC3">
        <w:rPr>
          <w:rFonts w:ascii="Times New Roman" w:hAnsi="Times New Roman"/>
          <w:sz w:val="26"/>
          <w:szCs w:val="26"/>
          <w:lang w:val="sq-AL"/>
        </w:rPr>
        <w:t xml:space="preserve">phụ </w:t>
      </w:r>
      <w:r w:rsidR="002A4D62">
        <w:rPr>
          <w:rFonts w:ascii="Times New Roman" w:hAnsi="Times New Roman"/>
          <w:sz w:val="26"/>
          <w:szCs w:val="26"/>
          <w:lang w:val="sq-AL"/>
        </w:rPr>
        <w:t>nữ địa phương/người trực tiếp chăm sóc thay thế (hỗ trợ nguồn lực).</w:t>
      </w:r>
    </w:p>
    <w:p w:rsidR="00B27D38" w:rsidRDefault="00B27D38" w:rsidP="001B7EC3">
      <w:pPr>
        <w:tabs>
          <w:tab w:val="left" w:pos="6663"/>
        </w:tabs>
        <w:spacing w:before="60" w:after="60" w:line="240" w:lineRule="auto"/>
        <w:ind w:left="0" w:firstLine="993"/>
        <w:rPr>
          <w:rFonts w:ascii="Times New Roman" w:hAnsi="Times New Roman"/>
          <w:sz w:val="26"/>
          <w:szCs w:val="26"/>
          <w:lang w:val="sq-AL"/>
        </w:rPr>
      </w:pPr>
      <w:r>
        <w:rPr>
          <w:rFonts w:ascii="Times New Roman" w:hAnsi="Times New Roman"/>
          <w:sz w:val="26"/>
          <w:szCs w:val="26"/>
          <w:lang w:val="sq-AL"/>
        </w:rPr>
        <w:t xml:space="preserve">- </w:t>
      </w:r>
      <w:r w:rsidR="002A4D62">
        <w:rPr>
          <w:rFonts w:ascii="Times New Roman" w:hAnsi="Times New Roman"/>
          <w:sz w:val="26"/>
          <w:szCs w:val="26"/>
          <w:lang w:val="sq-AL"/>
        </w:rPr>
        <w:t xml:space="preserve">Mẹ đỡ đầu và Chủ tịch/Chi hội trưởng Hội </w:t>
      </w:r>
      <w:r w:rsidR="001B7EC3">
        <w:rPr>
          <w:rFonts w:ascii="Times New Roman" w:hAnsi="Times New Roman"/>
          <w:sz w:val="26"/>
          <w:szCs w:val="26"/>
          <w:lang w:val="sq-AL"/>
        </w:rPr>
        <w:t xml:space="preserve">LHPNở </w:t>
      </w:r>
      <w:r w:rsidR="002A4D62">
        <w:rPr>
          <w:rFonts w:ascii="Times New Roman" w:hAnsi="Times New Roman"/>
          <w:sz w:val="26"/>
          <w:szCs w:val="26"/>
          <w:lang w:val="sq-AL"/>
        </w:rPr>
        <w:t>địa bàn Con sinh sống giữ mối liên hệ chặt chẽ trong suốt thời gian đỡ đầu.</w:t>
      </w:r>
    </w:p>
    <w:p w:rsidR="00250955" w:rsidRPr="008E14DB" w:rsidRDefault="00977143" w:rsidP="001B7EC3">
      <w:pPr>
        <w:tabs>
          <w:tab w:val="left" w:pos="6663"/>
        </w:tabs>
        <w:autoSpaceDE w:val="0"/>
        <w:spacing w:before="60" w:after="60" w:line="240" w:lineRule="auto"/>
        <w:ind w:left="0" w:firstLine="851"/>
        <w:rPr>
          <w:rFonts w:ascii="Times New Roman" w:hAnsi="Times New Roman"/>
          <w:b/>
          <w:sz w:val="26"/>
          <w:szCs w:val="26"/>
          <w:lang w:val="sq-AL"/>
        </w:rPr>
      </w:pPr>
      <w:r w:rsidRPr="00E57CE9">
        <w:rPr>
          <w:rFonts w:ascii="Times New Roman" w:hAnsi="Times New Roman"/>
          <w:b/>
          <w:sz w:val="26"/>
          <w:szCs w:val="26"/>
          <w:lang w:val="vi-VN"/>
        </w:rPr>
        <w:t>2.</w:t>
      </w:r>
      <w:r w:rsidR="002A4D62">
        <w:rPr>
          <w:rFonts w:ascii="Times New Roman" w:hAnsi="Times New Roman"/>
          <w:b/>
          <w:sz w:val="26"/>
          <w:szCs w:val="26"/>
          <w:lang w:val="sq-AL"/>
        </w:rPr>
        <w:t>Hoạt động chung của các cấp Hội</w:t>
      </w:r>
    </w:p>
    <w:p w:rsidR="00C82282" w:rsidRPr="008E14DB" w:rsidRDefault="00C82282" w:rsidP="001B7EC3">
      <w:pPr>
        <w:tabs>
          <w:tab w:val="left" w:pos="6663"/>
        </w:tabs>
        <w:autoSpaceDE w:val="0"/>
        <w:spacing w:before="60" w:after="60" w:line="240" w:lineRule="auto"/>
        <w:ind w:left="0" w:firstLine="851"/>
        <w:rPr>
          <w:rFonts w:ascii="Times New Roman" w:hAnsi="Times New Roman"/>
          <w:b/>
          <w:sz w:val="26"/>
          <w:szCs w:val="26"/>
          <w:lang w:val="sq-AL"/>
        </w:rPr>
      </w:pPr>
      <w:r w:rsidRPr="008E14DB">
        <w:rPr>
          <w:rFonts w:ascii="Times New Roman" w:hAnsi="Times New Roman"/>
          <w:b/>
          <w:sz w:val="26"/>
          <w:szCs w:val="26"/>
          <w:lang w:val="sq-AL"/>
        </w:rPr>
        <w:t xml:space="preserve">2.1. </w:t>
      </w:r>
      <w:r w:rsidR="002A4D62">
        <w:rPr>
          <w:rFonts w:ascii="Times New Roman" w:hAnsi="Times New Roman"/>
          <w:b/>
          <w:sz w:val="26"/>
          <w:szCs w:val="26"/>
          <w:lang w:val="sq-AL"/>
        </w:rPr>
        <w:t>Triển khai, truyền thông, vận động, hỗ trợ thực hiệ</w:t>
      </w:r>
      <w:r w:rsidR="001E6F7E">
        <w:rPr>
          <w:rFonts w:ascii="Times New Roman" w:hAnsi="Times New Roman"/>
          <w:b/>
          <w:sz w:val="26"/>
          <w:szCs w:val="26"/>
          <w:lang w:val="sq-AL"/>
        </w:rPr>
        <w:t>n C</w:t>
      </w:r>
      <w:r w:rsidR="002A4D62">
        <w:rPr>
          <w:rFonts w:ascii="Times New Roman" w:hAnsi="Times New Roman"/>
          <w:b/>
          <w:sz w:val="26"/>
          <w:szCs w:val="26"/>
          <w:lang w:val="sq-AL"/>
        </w:rPr>
        <w:t>hương trình</w:t>
      </w:r>
    </w:p>
    <w:p w:rsidR="00C82282" w:rsidRPr="008E14DB" w:rsidRDefault="00FA1C6E" w:rsidP="001B7EC3">
      <w:pPr>
        <w:spacing w:before="60" w:after="60" w:line="240" w:lineRule="auto"/>
        <w:ind w:left="0" w:firstLine="1134"/>
        <w:rPr>
          <w:rFonts w:ascii="Times New Roman" w:hAnsi="Times New Roman"/>
          <w:sz w:val="26"/>
          <w:szCs w:val="26"/>
          <w:lang w:val="sq-AL"/>
        </w:rPr>
      </w:pPr>
      <w:r w:rsidRPr="008E14DB">
        <w:rPr>
          <w:rFonts w:ascii="Times New Roman" w:hAnsi="Times New Roman"/>
          <w:sz w:val="26"/>
          <w:szCs w:val="26"/>
          <w:lang w:val="sq-AL"/>
        </w:rPr>
        <w:t xml:space="preserve">- </w:t>
      </w:r>
      <w:r w:rsidR="000C4412">
        <w:rPr>
          <w:rFonts w:ascii="Times New Roman" w:hAnsi="Times New Roman"/>
          <w:sz w:val="26"/>
          <w:szCs w:val="26"/>
          <w:lang w:val="sq-AL"/>
        </w:rPr>
        <w:t>Xây dự</w:t>
      </w:r>
      <w:r w:rsidR="001E6F7E">
        <w:rPr>
          <w:rFonts w:ascii="Times New Roman" w:hAnsi="Times New Roman"/>
          <w:sz w:val="26"/>
          <w:szCs w:val="26"/>
          <w:lang w:val="sq-AL"/>
        </w:rPr>
        <w:t>ng k</w:t>
      </w:r>
      <w:r w:rsidR="000C4412">
        <w:rPr>
          <w:rFonts w:ascii="Times New Roman" w:hAnsi="Times New Roman"/>
          <w:sz w:val="26"/>
          <w:szCs w:val="26"/>
          <w:lang w:val="sq-AL"/>
        </w:rPr>
        <w:t>ế hoạch/văn bản cụ thể triển khai thực hiệ</w:t>
      </w:r>
      <w:r w:rsidR="001E6F7E">
        <w:rPr>
          <w:rFonts w:ascii="Times New Roman" w:hAnsi="Times New Roman"/>
          <w:sz w:val="26"/>
          <w:szCs w:val="26"/>
          <w:lang w:val="sq-AL"/>
        </w:rPr>
        <w:t>n Chương trình “M</w:t>
      </w:r>
      <w:r w:rsidR="000C4412">
        <w:rPr>
          <w:rFonts w:ascii="Times New Roman" w:hAnsi="Times New Roman"/>
          <w:sz w:val="26"/>
          <w:szCs w:val="26"/>
          <w:lang w:val="sq-AL"/>
        </w:rPr>
        <w:t xml:space="preserve">ẹ đỡ đầu” theo chỉ đạo, hướng dẫn của TW Hội LHPN Việt </w:t>
      </w:r>
      <w:r w:rsidR="001B7EC3">
        <w:rPr>
          <w:rFonts w:ascii="Times New Roman" w:hAnsi="Times New Roman"/>
          <w:sz w:val="26"/>
          <w:szCs w:val="26"/>
          <w:lang w:val="sq-AL"/>
        </w:rPr>
        <w:t>N</w:t>
      </w:r>
      <w:r w:rsidR="000C4412">
        <w:rPr>
          <w:rFonts w:ascii="Times New Roman" w:hAnsi="Times New Roman"/>
          <w:sz w:val="26"/>
          <w:szCs w:val="26"/>
          <w:lang w:val="sq-AL"/>
        </w:rPr>
        <w:t>am.</w:t>
      </w:r>
    </w:p>
    <w:p w:rsidR="00984C33" w:rsidRPr="008E14DB" w:rsidRDefault="00984C33" w:rsidP="001B7EC3">
      <w:pPr>
        <w:tabs>
          <w:tab w:val="left" w:pos="1134"/>
        </w:tabs>
        <w:spacing w:before="60" w:after="60" w:line="240" w:lineRule="auto"/>
        <w:ind w:left="0" w:firstLine="357"/>
        <w:rPr>
          <w:rFonts w:ascii="Times New Roman" w:hAnsi="Times New Roman"/>
          <w:i/>
          <w:sz w:val="26"/>
          <w:szCs w:val="26"/>
          <w:lang w:val="sq-AL"/>
        </w:rPr>
      </w:pPr>
      <w:r w:rsidRPr="008E14DB">
        <w:rPr>
          <w:rFonts w:ascii="Times New Roman" w:hAnsi="Times New Roman"/>
          <w:sz w:val="26"/>
          <w:szCs w:val="26"/>
          <w:lang w:val="sq-AL"/>
        </w:rPr>
        <w:tab/>
        <w:t xml:space="preserve">- </w:t>
      </w:r>
      <w:r w:rsidR="000C4412">
        <w:rPr>
          <w:rFonts w:ascii="Times New Roman" w:hAnsi="Times New Roman"/>
          <w:sz w:val="26"/>
          <w:szCs w:val="26"/>
          <w:lang w:val="sq-AL"/>
        </w:rPr>
        <w:t>Vận độ</w:t>
      </w:r>
      <w:r w:rsidR="00390C85">
        <w:rPr>
          <w:rFonts w:ascii="Times New Roman" w:hAnsi="Times New Roman"/>
          <w:sz w:val="26"/>
          <w:szCs w:val="26"/>
          <w:lang w:val="sq-AL"/>
        </w:rPr>
        <w:t>ng</w:t>
      </w:r>
      <w:r w:rsidR="000C4412">
        <w:rPr>
          <w:rFonts w:ascii="Times New Roman" w:hAnsi="Times New Roman"/>
          <w:sz w:val="26"/>
          <w:szCs w:val="26"/>
          <w:lang w:val="sq-AL"/>
        </w:rPr>
        <w:t xml:space="preserve"> hỗ trợ, kết nố</w:t>
      </w:r>
      <w:r w:rsidR="001B7EC3">
        <w:rPr>
          <w:rFonts w:ascii="Times New Roman" w:hAnsi="Times New Roman"/>
          <w:sz w:val="26"/>
          <w:szCs w:val="26"/>
          <w:lang w:val="sq-AL"/>
        </w:rPr>
        <w:t>i</w:t>
      </w:r>
      <w:r w:rsidR="000C4412">
        <w:rPr>
          <w:rFonts w:ascii="Times New Roman" w:hAnsi="Times New Roman"/>
          <w:sz w:val="26"/>
          <w:szCs w:val="26"/>
          <w:lang w:val="sq-AL"/>
        </w:rPr>
        <w:t xml:space="preserve"> Mẹ đỡ đầu nhận chăm sóc, nuôi dưỡng trẻ em mồ côi.</w:t>
      </w:r>
    </w:p>
    <w:p w:rsidR="000C4412" w:rsidRPr="008E14DB" w:rsidRDefault="00B27D38" w:rsidP="000C4412">
      <w:pPr>
        <w:tabs>
          <w:tab w:val="left" w:pos="6663"/>
        </w:tabs>
        <w:spacing w:before="60" w:after="60" w:line="240" w:lineRule="auto"/>
        <w:ind w:left="0" w:firstLine="720"/>
        <w:rPr>
          <w:rFonts w:ascii="Times New Roman" w:hAnsi="Times New Roman"/>
          <w:sz w:val="26"/>
          <w:szCs w:val="26"/>
          <w:lang w:val="sq-AL"/>
        </w:rPr>
      </w:pPr>
      <w:r w:rsidRPr="008E14DB">
        <w:rPr>
          <w:rFonts w:ascii="Times New Roman" w:hAnsi="Times New Roman"/>
          <w:sz w:val="26"/>
          <w:szCs w:val="26"/>
          <w:lang w:val="sq-AL"/>
        </w:rPr>
        <w:t xml:space="preserve">- </w:t>
      </w:r>
      <w:r w:rsidR="000C4412">
        <w:rPr>
          <w:rFonts w:ascii="Times New Roman" w:hAnsi="Times New Roman"/>
          <w:sz w:val="26"/>
          <w:szCs w:val="26"/>
          <w:lang w:val="sq-AL"/>
        </w:rPr>
        <w:t>Tổ chức truyền thông, giới thiệ</w:t>
      </w:r>
      <w:r w:rsidR="00390C85">
        <w:rPr>
          <w:rFonts w:ascii="Times New Roman" w:hAnsi="Times New Roman"/>
          <w:sz w:val="26"/>
          <w:szCs w:val="26"/>
          <w:lang w:val="sq-AL"/>
        </w:rPr>
        <w:t>u</w:t>
      </w:r>
      <w:r w:rsidR="000C4412">
        <w:rPr>
          <w:rFonts w:ascii="Times New Roman" w:hAnsi="Times New Roman"/>
          <w:sz w:val="26"/>
          <w:szCs w:val="26"/>
          <w:lang w:val="sq-AL"/>
        </w:rPr>
        <w:t xml:space="preserve"> cổ động Chương trình </w:t>
      </w:r>
      <w:r w:rsidR="001B7EC3">
        <w:rPr>
          <w:rFonts w:ascii="Times New Roman" w:hAnsi="Times New Roman"/>
          <w:sz w:val="26"/>
          <w:szCs w:val="26"/>
          <w:lang w:val="sq-AL"/>
        </w:rPr>
        <w:t>“</w:t>
      </w:r>
      <w:r w:rsidR="000C4412">
        <w:rPr>
          <w:rFonts w:ascii="Times New Roman" w:hAnsi="Times New Roman"/>
          <w:sz w:val="26"/>
          <w:szCs w:val="26"/>
          <w:lang w:val="sq-AL"/>
        </w:rPr>
        <w:t>Mẹ đỡ đầu</w:t>
      </w:r>
      <w:r w:rsidR="001B7EC3">
        <w:rPr>
          <w:rFonts w:ascii="Times New Roman" w:hAnsi="Times New Roman"/>
          <w:sz w:val="26"/>
          <w:szCs w:val="26"/>
          <w:lang w:val="sq-AL"/>
        </w:rPr>
        <w:t>”</w:t>
      </w:r>
      <w:r w:rsidR="000C4412">
        <w:rPr>
          <w:rFonts w:ascii="Times New Roman" w:hAnsi="Times New Roman"/>
          <w:sz w:val="26"/>
          <w:szCs w:val="26"/>
          <w:lang w:val="sq-AL"/>
        </w:rPr>
        <w:t xml:space="preserve"> tới toàn thể cán bộ hội viên, phụ nữ, các ngành, các cấp, các tổ chức, cá nhân và toàn xã hội, các câu </w:t>
      </w:r>
      <w:r w:rsidR="000C4412">
        <w:rPr>
          <w:rFonts w:ascii="Times New Roman" w:hAnsi="Times New Roman"/>
          <w:sz w:val="26"/>
          <w:szCs w:val="26"/>
          <w:lang w:val="sq-AL"/>
        </w:rPr>
        <w:lastRenderedPageBreak/>
        <w:t>chuyện về Mẹ đỡ đầu và trẻ, kết quả thực hiện chương trình; hình thành fanpage củ</w:t>
      </w:r>
      <w:r w:rsidR="001B7EC3">
        <w:rPr>
          <w:rFonts w:ascii="Times New Roman" w:hAnsi="Times New Roman"/>
          <w:sz w:val="26"/>
          <w:szCs w:val="26"/>
          <w:lang w:val="sq-AL"/>
        </w:rPr>
        <w:t>a C</w:t>
      </w:r>
      <w:r w:rsidR="000C4412">
        <w:rPr>
          <w:rFonts w:ascii="Times New Roman" w:hAnsi="Times New Roman"/>
          <w:sz w:val="26"/>
          <w:szCs w:val="26"/>
          <w:lang w:val="sq-AL"/>
        </w:rPr>
        <w:t>hương trình.</w:t>
      </w:r>
    </w:p>
    <w:p w:rsidR="008E14DB" w:rsidRDefault="005878D7" w:rsidP="001B7EC3">
      <w:pPr>
        <w:tabs>
          <w:tab w:val="left" w:pos="6663"/>
        </w:tabs>
        <w:spacing w:before="60" w:after="60" w:line="240" w:lineRule="auto"/>
        <w:ind w:left="0" w:firstLine="1134"/>
        <w:rPr>
          <w:rFonts w:ascii="Times New Roman" w:hAnsi="Times New Roman"/>
          <w:sz w:val="26"/>
          <w:szCs w:val="26"/>
          <w:lang w:val="sq-AL"/>
        </w:rPr>
      </w:pPr>
      <w:r w:rsidRPr="008E14DB">
        <w:rPr>
          <w:rFonts w:ascii="Times New Roman" w:hAnsi="Times New Roman"/>
          <w:sz w:val="26"/>
          <w:szCs w:val="26"/>
          <w:lang w:val="sq-AL"/>
        </w:rPr>
        <w:t xml:space="preserve">- </w:t>
      </w:r>
      <w:r w:rsidR="000C4412">
        <w:rPr>
          <w:rFonts w:ascii="Times New Roman" w:hAnsi="Times New Roman"/>
          <w:sz w:val="26"/>
          <w:szCs w:val="26"/>
          <w:lang w:val="sq-AL"/>
        </w:rPr>
        <w:t>Tổ chức các hoạt độ</w:t>
      </w:r>
      <w:r w:rsidR="001B7EC3">
        <w:rPr>
          <w:rFonts w:ascii="Times New Roman" w:hAnsi="Times New Roman"/>
          <w:sz w:val="26"/>
          <w:szCs w:val="26"/>
          <w:lang w:val="sq-AL"/>
        </w:rPr>
        <w:t>ng gi</w:t>
      </w:r>
      <w:r w:rsidR="000C4412">
        <w:rPr>
          <w:rFonts w:ascii="Times New Roman" w:hAnsi="Times New Roman"/>
          <w:sz w:val="26"/>
          <w:szCs w:val="26"/>
          <w:lang w:val="sq-AL"/>
        </w:rPr>
        <w:t>ao lưu, chia sẻ kinh nghiệm, biểu dương điển hình các cặp Mẹ đỡ đầu và con; biểu dương, ghi nhận Mẹ đỡ đầu (Sổ vàng ghi danh); tổ chức các hoạt động giao lưu Mẹ - Con, tổ chức cho các con tham gia trại hè, tổ chứ</w:t>
      </w:r>
      <w:r w:rsidR="00390C85">
        <w:rPr>
          <w:rFonts w:ascii="Times New Roman" w:hAnsi="Times New Roman"/>
          <w:sz w:val="26"/>
          <w:szCs w:val="26"/>
          <w:lang w:val="sq-AL"/>
        </w:rPr>
        <w:t>c t</w:t>
      </w:r>
      <w:r w:rsidR="000C4412">
        <w:rPr>
          <w:rFonts w:ascii="Times New Roman" w:hAnsi="Times New Roman"/>
          <w:sz w:val="26"/>
          <w:szCs w:val="26"/>
          <w:lang w:val="sq-AL"/>
        </w:rPr>
        <w:t>ết yêu thương cho trẻ</w:t>
      </w:r>
      <w:r w:rsidR="00390C85">
        <w:rPr>
          <w:rFonts w:ascii="Times New Roman" w:hAnsi="Times New Roman"/>
          <w:sz w:val="26"/>
          <w:szCs w:val="26"/>
          <w:lang w:val="sq-AL"/>
        </w:rPr>
        <w:t>;</w:t>
      </w:r>
      <w:r w:rsidR="000C4412">
        <w:rPr>
          <w:rFonts w:ascii="Times New Roman" w:hAnsi="Times New Roman"/>
          <w:sz w:val="26"/>
          <w:szCs w:val="26"/>
          <w:lang w:val="sq-AL"/>
        </w:rPr>
        <w:t xml:space="preserve"> biểu dương các em có thành tích học tập tốt hoặc có hoạt động mang lợi ích tích cực cho cộng đồng.</w:t>
      </w:r>
      <w:r w:rsidR="001B7EC3">
        <w:rPr>
          <w:rFonts w:ascii="Times New Roman" w:hAnsi="Times New Roman"/>
          <w:sz w:val="26"/>
          <w:szCs w:val="26"/>
          <w:lang w:val="sq-AL"/>
        </w:rPr>
        <w:t>..</w:t>
      </w:r>
    </w:p>
    <w:p w:rsidR="00250955" w:rsidRPr="008E14DB" w:rsidRDefault="006051D7" w:rsidP="001B7EC3">
      <w:pPr>
        <w:pStyle w:val="yiv7810345694msonormal"/>
        <w:keepNext/>
        <w:keepLines/>
        <w:tabs>
          <w:tab w:val="left" w:pos="6663"/>
        </w:tabs>
        <w:spacing w:before="60" w:after="60"/>
        <w:ind w:left="0" w:firstLine="851"/>
        <w:rPr>
          <w:b/>
          <w:sz w:val="26"/>
          <w:szCs w:val="26"/>
          <w:lang w:val="sq-AL"/>
        </w:rPr>
      </w:pPr>
      <w:r>
        <w:rPr>
          <w:b/>
          <w:bCs/>
          <w:sz w:val="26"/>
          <w:szCs w:val="26"/>
          <w:lang w:val="sq-AL"/>
        </w:rPr>
        <w:t>2.2.</w:t>
      </w:r>
      <w:r w:rsidR="00D42004">
        <w:rPr>
          <w:b/>
          <w:bCs/>
          <w:sz w:val="26"/>
          <w:szCs w:val="26"/>
          <w:lang w:val="sq-AL"/>
        </w:rPr>
        <w:t>Các hoạt động nâng cao năng lực, hỗ trợ</w:t>
      </w:r>
    </w:p>
    <w:p w:rsidR="00FF6B56" w:rsidRPr="008E14DB" w:rsidRDefault="00FF6B56" w:rsidP="001B7EC3">
      <w:pPr>
        <w:pStyle w:val="yiv7810345694msonormal"/>
        <w:keepNext/>
        <w:keepLines/>
        <w:tabs>
          <w:tab w:val="left" w:pos="6663"/>
        </w:tabs>
        <w:spacing w:before="60" w:after="60"/>
        <w:ind w:left="0" w:firstLine="1134"/>
        <w:rPr>
          <w:sz w:val="26"/>
          <w:szCs w:val="26"/>
          <w:lang w:val="sq-AL"/>
        </w:rPr>
      </w:pPr>
      <w:r w:rsidRPr="008E14DB">
        <w:rPr>
          <w:sz w:val="26"/>
          <w:szCs w:val="26"/>
          <w:lang w:val="sq-AL"/>
        </w:rPr>
        <w:t xml:space="preserve">- </w:t>
      </w:r>
      <w:r w:rsidR="000C4412">
        <w:rPr>
          <w:sz w:val="26"/>
          <w:szCs w:val="26"/>
          <w:lang w:val="sq-AL"/>
        </w:rPr>
        <w:t>Tập huấn hướng dẫn cán bộ Hội các cấp cách thức triển khai thực hiện chương trình.</w:t>
      </w:r>
    </w:p>
    <w:p w:rsidR="00D912B8" w:rsidRDefault="00D912B8" w:rsidP="001B7EC3">
      <w:pPr>
        <w:pStyle w:val="yiv7810345694msonormal"/>
        <w:keepNext/>
        <w:keepLines/>
        <w:tabs>
          <w:tab w:val="left" w:pos="6663"/>
        </w:tabs>
        <w:spacing w:before="60" w:after="60"/>
        <w:ind w:left="0" w:firstLine="1134"/>
        <w:rPr>
          <w:sz w:val="26"/>
          <w:szCs w:val="26"/>
          <w:lang w:val="sq-AL"/>
        </w:rPr>
      </w:pPr>
      <w:r w:rsidRPr="008E14DB">
        <w:rPr>
          <w:sz w:val="26"/>
          <w:szCs w:val="26"/>
          <w:lang w:val="sq-AL"/>
        </w:rPr>
        <w:t xml:space="preserve">- </w:t>
      </w:r>
      <w:r w:rsidR="000C4412">
        <w:rPr>
          <w:sz w:val="26"/>
          <w:szCs w:val="26"/>
          <w:lang w:val="sq-AL"/>
        </w:rPr>
        <w:t>Tổ chức/hoặc kết nối, giới thiệu đào tạo</w:t>
      </w:r>
      <w:r w:rsidR="00390C85">
        <w:rPr>
          <w:sz w:val="26"/>
          <w:szCs w:val="26"/>
          <w:lang w:val="sq-AL"/>
        </w:rPr>
        <w:t>,</w:t>
      </w:r>
      <w:r w:rsidR="000C4412">
        <w:rPr>
          <w:sz w:val="26"/>
          <w:szCs w:val="26"/>
          <w:lang w:val="sq-AL"/>
        </w:rPr>
        <w:t xml:space="preserve"> bồi dưỡng cho Mẹ đỡ đầu/người chăm sóc thay thế về: kỹ năng chăm sóc</w:t>
      </w:r>
      <w:r w:rsidR="00B82C14">
        <w:rPr>
          <w:sz w:val="26"/>
          <w:szCs w:val="26"/>
          <w:lang w:val="sq-AL"/>
        </w:rPr>
        <w:t>, nuôi dưỡng trẻ phù hợp với độ tuổi; tư vấn sức khoẻ, tâm lý lứa tuổi; hướng dẫn kỹ năng sống và an toàn cho trẻ.</w:t>
      </w:r>
    </w:p>
    <w:p w:rsidR="00B82C14" w:rsidRDefault="00B82C14" w:rsidP="001B7EC3">
      <w:pPr>
        <w:pStyle w:val="yiv7810345694msonormal"/>
        <w:keepNext/>
        <w:keepLines/>
        <w:tabs>
          <w:tab w:val="left" w:pos="6663"/>
        </w:tabs>
        <w:spacing w:before="60" w:after="60"/>
        <w:ind w:left="0" w:firstLine="1134"/>
        <w:rPr>
          <w:sz w:val="26"/>
          <w:szCs w:val="26"/>
          <w:lang w:val="sq-AL"/>
        </w:rPr>
      </w:pPr>
      <w:r>
        <w:rPr>
          <w:sz w:val="26"/>
          <w:szCs w:val="26"/>
          <w:lang w:val="sq-AL"/>
        </w:rPr>
        <w:t>- Hỗ trợ, kết nối tư vấn hướng nghiệp, đào tạo nghề sau tốt nghiệp THCS.</w:t>
      </w:r>
    </w:p>
    <w:p w:rsidR="00B82C14" w:rsidRDefault="00B82C14" w:rsidP="001B7EC3">
      <w:pPr>
        <w:pStyle w:val="yiv7810345694msonormal"/>
        <w:keepNext/>
        <w:keepLines/>
        <w:tabs>
          <w:tab w:val="left" w:pos="6663"/>
        </w:tabs>
        <w:spacing w:before="60" w:after="60"/>
        <w:ind w:left="0" w:firstLine="1134"/>
        <w:rPr>
          <w:sz w:val="26"/>
          <w:szCs w:val="26"/>
          <w:lang w:val="sq-AL"/>
        </w:rPr>
      </w:pPr>
      <w:r>
        <w:rPr>
          <w:sz w:val="26"/>
          <w:szCs w:val="26"/>
          <w:lang w:val="sq-AL"/>
        </w:rPr>
        <w:t>- Xây dựng tài liệu hướng dẫn tập huấn, truyền thông trong các cấp Hội phụ nữ; tài liệu hướng dẫn chăm sóc thay thế cho Mẹ đỡ đầu.</w:t>
      </w:r>
    </w:p>
    <w:p w:rsidR="00B82C14" w:rsidRDefault="0044497F" w:rsidP="001B7EC3">
      <w:pPr>
        <w:pStyle w:val="yiv7810345694msonormal"/>
        <w:keepNext/>
        <w:keepLines/>
        <w:tabs>
          <w:tab w:val="left" w:pos="6663"/>
        </w:tabs>
        <w:spacing w:before="60" w:after="60"/>
        <w:ind w:left="0" w:firstLine="1134"/>
        <w:rPr>
          <w:sz w:val="26"/>
          <w:szCs w:val="26"/>
          <w:lang w:val="sq-AL"/>
        </w:rPr>
      </w:pPr>
      <w:r>
        <w:rPr>
          <w:sz w:val="26"/>
          <w:szCs w:val="26"/>
          <w:lang w:val="sq-AL"/>
        </w:rPr>
        <w:t>- Tổ chức các hoạt động chia sẻ</w:t>
      </w:r>
      <w:r w:rsidR="00B82C14">
        <w:rPr>
          <w:sz w:val="26"/>
          <w:szCs w:val="26"/>
          <w:lang w:val="sq-AL"/>
        </w:rPr>
        <w:t xml:space="preserve"> kinh nghiệm, tham quan, học tập.</w:t>
      </w:r>
    </w:p>
    <w:p w:rsidR="00B82C14" w:rsidRDefault="00B82C14" w:rsidP="001B7EC3">
      <w:pPr>
        <w:pStyle w:val="yiv7810345694msonormal"/>
        <w:keepNext/>
        <w:keepLines/>
        <w:tabs>
          <w:tab w:val="left" w:pos="6663"/>
        </w:tabs>
        <w:spacing w:before="60" w:after="60"/>
        <w:ind w:left="0" w:firstLine="1134"/>
        <w:rPr>
          <w:sz w:val="26"/>
          <w:szCs w:val="26"/>
          <w:lang w:val="sq-AL"/>
        </w:rPr>
      </w:pPr>
      <w:r>
        <w:rPr>
          <w:sz w:val="26"/>
          <w:szCs w:val="26"/>
          <w:lang w:val="sq-AL"/>
        </w:rPr>
        <w:t>- Tập trung đầu tư ngân sách các chương trình, đề án và vận động nguồn lực xã hội hoá để tổ chức thực hiện các hoạt động của Chương trình.</w:t>
      </w:r>
    </w:p>
    <w:p w:rsidR="00B82C14" w:rsidRDefault="00B82C14" w:rsidP="00C834C2">
      <w:pPr>
        <w:pStyle w:val="yiv7810345694msonormal"/>
        <w:keepNext/>
        <w:keepLines/>
        <w:tabs>
          <w:tab w:val="left" w:pos="6663"/>
        </w:tabs>
        <w:spacing w:before="60" w:after="60"/>
        <w:ind w:left="0" w:firstLine="720"/>
        <w:rPr>
          <w:b/>
          <w:sz w:val="26"/>
          <w:szCs w:val="26"/>
          <w:lang w:val="sq-AL"/>
        </w:rPr>
      </w:pPr>
      <w:r w:rsidRPr="00714768">
        <w:rPr>
          <w:b/>
          <w:sz w:val="26"/>
          <w:szCs w:val="26"/>
          <w:lang w:val="sq-AL"/>
        </w:rPr>
        <w:t>2.3. Tiếp nhận, quản lý và điều phối nguồn hỗ trợ chương trình</w:t>
      </w:r>
    </w:p>
    <w:p w:rsidR="00714768" w:rsidRDefault="00223157" w:rsidP="001B7EC3">
      <w:pPr>
        <w:pStyle w:val="yiv7810345694msonormal"/>
        <w:keepNext/>
        <w:keepLines/>
        <w:tabs>
          <w:tab w:val="left" w:pos="6663"/>
        </w:tabs>
        <w:spacing w:before="60" w:after="60"/>
        <w:ind w:left="0" w:firstLine="1134"/>
        <w:rPr>
          <w:sz w:val="26"/>
          <w:szCs w:val="26"/>
          <w:lang w:val="sq-AL"/>
        </w:rPr>
      </w:pPr>
      <w:r w:rsidRPr="00223157">
        <w:rPr>
          <w:sz w:val="26"/>
          <w:szCs w:val="26"/>
          <w:lang w:val="sq-AL"/>
        </w:rPr>
        <w:t xml:space="preserve">- Phối hợp </w:t>
      </w:r>
      <w:r>
        <w:rPr>
          <w:sz w:val="26"/>
          <w:szCs w:val="26"/>
          <w:lang w:val="sq-AL"/>
        </w:rPr>
        <w:t>với Ngân hàng chính sách xã hội mở tài khoản riêng cho Chương trình tại các cấp Hội phụ nữ (tỉnh, huyện, xã) để tiếp nhận, quản lý, phân bổ nguồn hỗ trợ, tài trợ đảm bảo đồng đều về quyền lợi cho trẻ em.</w:t>
      </w:r>
    </w:p>
    <w:p w:rsidR="00223157" w:rsidRDefault="00223157" w:rsidP="001B7EC3">
      <w:pPr>
        <w:pStyle w:val="yiv7810345694msonormal"/>
        <w:keepNext/>
        <w:keepLines/>
        <w:tabs>
          <w:tab w:val="left" w:pos="6663"/>
        </w:tabs>
        <w:spacing w:before="60" w:after="60"/>
        <w:ind w:left="0" w:firstLine="1134"/>
        <w:rPr>
          <w:sz w:val="26"/>
          <w:szCs w:val="26"/>
          <w:lang w:val="sq-AL"/>
        </w:rPr>
      </w:pPr>
      <w:r>
        <w:rPr>
          <w:sz w:val="26"/>
          <w:szCs w:val="26"/>
          <w:lang w:val="sq-AL"/>
        </w:rPr>
        <w:t>- Hội LHPN các cấp giữ vai trò chủ trì thực hiện tiếp nhận nguồn hỗ trợ đảm bảo theo qui định hiện hành của Nhà nước.</w:t>
      </w:r>
    </w:p>
    <w:p w:rsidR="00223157" w:rsidRPr="006E3D42" w:rsidRDefault="00223157" w:rsidP="00C834C2">
      <w:pPr>
        <w:pStyle w:val="yiv7810345694msonormal"/>
        <w:keepNext/>
        <w:keepLines/>
        <w:tabs>
          <w:tab w:val="left" w:pos="6663"/>
        </w:tabs>
        <w:spacing w:before="60" w:after="60"/>
        <w:ind w:left="0" w:firstLine="720"/>
        <w:rPr>
          <w:b/>
          <w:sz w:val="26"/>
          <w:szCs w:val="26"/>
          <w:lang w:val="sq-AL"/>
        </w:rPr>
      </w:pPr>
      <w:r w:rsidRPr="006E3D42">
        <w:rPr>
          <w:b/>
          <w:sz w:val="26"/>
          <w:szCs w:val="26"/>
          <w:lang w:val="sq-AL"/>
        </w:rPr>
        <w:t>2.4. Giám sát và vận động, đề xuất chính sách</w:t>
      </w:r>
    </w:p>
    <w:p w:rsidR="00223157" w:rsidRDefault="00223157" w:rsidP="001B7EC3">
      <w:pPr>
        <w:pStyle w:val="yiv7810345694msonormal"/>
        <w:keepNext/>
        <w:keepLines/>
        <w:tabs>
          <w:tab w:val="left" w:pos="6663"/>
        </w:tabs>
        <w:spacing w:before="60" w:after="60"/>
        <w:ind w:left="0" w:firstLine="1134"/>
        <w:rPr>
          <w:sz w:val="26"/>
          <w:szCs w:val="26"/>
          <w:lang w:val="sq-AL"/>
        </w:rPr>
      </w:pPr>
      <w:r>
        <w:rPr>
          <w:sz w:val="26"/>
          <w:szCs w:val="26"/>
          <w:lang w:val="sq-AL"/>
        </w:rPr>
        <w:t>- Giám sát việc thực hiện chính sách hỗ trợ trẻ em mồ côi ở các địa phương theo chức năng của tổ chức Hội. Hỗ trợ, hướng dẫn trẻ em mồ côi và gia đình tiếp cận được đầy đủ chính sách của Nhà nước.</w:t>
      </w:r>
    </w:p>
    <w:p w:rsidR="00223157" w:rsidRDefault="00223157" w:rsidP="001B7EC3">
      <w:pPr>
        <w:pStyle w:val="yiv7810345694msonormal"/>
        <w:keepNext/>
        <w:keepLines/>
        <w:tabs>
          <w:tab w:val="left" w:pos="6663"/>
        </w:tabs>
        <w:spacing w:before="60" w:after="60"/>
        <w:ind w:left="0" w:firstLine="1134"/>
        <w:rPr>
          <w:sz w:val="26"/>
          <w:szCs w:val="26"/>
          <w:lang w:val="sq-AL"/>
        </w:rPr>
      </w:pPr>
      <w:r>
        <w:rPr>
          <w:sz w:val="26"/>
          <w:szCs w:val="26"/>
          <w:lang w:val="sq-AL"/>
        </w:rPr>
        <w:t>- Tổ chức các hội thảo tham vấn</w:t>
      </w:r>
      <w:r w:rsidR="006E3D42">
        <w:rPr>
          <w:sz w:val="26"/>
          <w:szCs w:val="26"/>
          <w:lang w:val="sq-AL"/>
        </w:rPr>
        <w:t>, chia sẻ và vận động chính sách hỗ trợ toàn diện, d</w:t>
      </w:r>
      <w:r w:rsidR="00704E3B">
        <w:rPr>
          <w:sz w:val="26"/>
          <w:szCs w:val="26"/>
          <w:lang w:val="sq-AL"/>
        </w:rPr>
        <w:t>ài hơi chăm sóc, nuôi dưỡng trẻ</w:t>
      </w:r>
      <w:r w:rsidR="006E3D42">
        <w:rPr>
          <w:sz w:val="26"/>
          <w:szCs w:val="26"/>
          <w:lang w:val="sq-AL"/>
        </w:rPr>
        <w:t xml:space="preserve"> em mồ côi do Covid-19  và trẻ em mồ côi, trẻ em không nơi nương tựa.</w:t>
      </w:r>
    </w:p>
    <w:p w:rsidR="006E3D42" w:rsidRPr="00223157" w:rsidRDefault="006E3D42" w:rsidP="001B7EC3">
      <w:pPr>
        <w:pStyle w:val="yiv7810345694msonormal"/>
        <w:keepNext/>
        <w:keepLines/>
        <w:tabs>
          <w:tab w:val="left" w:pos="6663"/>
        </w:tabs>
        <w:spacing w:before="60" w:after="60"/>
        <w:ind w:left="0" w:firstLine="1134"/>
        <w:rPr>
          <w:sz w:val="26"/>
          <w:szCs w:val="26"/>
          <w:lang w:val="sq-AL"/>
        </w:rPr>
      </w:pPr>
      <w:r>
        <w:rPr>
          <w:sz w:val="26"/>
          <w:szCs w:val="26"/>
          <w:lang w:val="sq-AL"/>
        </w:rPr>
        <w:t>- Định kỳ, đột xuất kiểm tra, giám sát việc thực hiện Chương trình “Mẹ đỡ đầu” trong hệ thống Hội, tuỳ tình hình thực tế có thể bố trí kiểm tra theo chương trình, kế hoạch riêng hoặc kiểm tra lồng ghép với hoạt động công tác Hội.</w:t>
      </w:r>
    </w:p>
    <w:p w:rsidR="00714768" w:rsidRDefault="006E3D42" w:rsidP="00C834C2">
      <w:pPr>
        <w:pStyle w:val="yiv7810345694msonormal"/>
        <w:keepNext/>
        <w:keepLines/>
        <w:tabs>
          <w:tab w:val="left" w:pos="6663"/>
        </w:tabs>
        <w:spacing w:before="60" w:after="60"/>
        <w:ind w:left="0" w:firstLine="720"/>
        <w:rPr>
          <w:b/>
          <w:sz w:val="26"/>
          <w:szCs w:val="26"/>
          <w:lang w:val="sq-AL"/>
        </w:rPr>
      </w:pPr>
      <w:r>
        <w:rPr>
          <w:b/>
          <w:sz w:val="26"/>
          <w:szCs w:val="26"/>
          <w:lang w:val="sq-AL"/>
        </w:rPr>
        <w:t>2.5. Theo dõi, đánh giá và vận động chính sách</w:t>
      </w:r>
    </w:p>
    <w:p w:rsidR="006E3D42" w:rsidRDefault="006E3D42" w:rsidP="00704E3B">
      <w:pPr>
        <w:pStyle w:val="yiv7810345694msonormal"/>
        <w:keepNext/>
        <w:keepLines/>
        <w:tabs>
          <w:tab w:val="left" w:pos="6663"/>
        </w:tabs>
        <w:spacing w:before="60" w:after="60"/>
        <w:ind w:left="0" w:firstLine="1134"/>
        <w:rPr>
          <w:sz w:val="26"/>
          <w:szCs w:val="26"/>
          <w:lang w:val="sq-AL"/>
        </w:rPr>
      </w:pPr>
      <w:r w:rsidRPr="006E7555">
        <w:rPr>
          <w:sz w:val="26"/>
          <w:szCs w:val="26"/>
          <w:lang w:val="sq-AL"/>
        </w:rPr>
        <w:t>- Tổ chức các hoạt động tham vấn, vận động xây dựng cơ chế giám sát, điều phối, quản lý chặt chẽ</w:t>
      </w:r>
      <w:r w:rsidR="006E7555" w:rsidRPr="006E7555">
        <w:rPr>
          <w:sz w:val="26"/>
          <w:szCs w:val="26"/>
          <w:lang w:val="sq-AL"/>
        </w:rPr>
        <w:t>, hiệu quả nguồn lực vận động hỗ trợ chăm sóc, nuôi dưỡng trẻ em mồ côi.</w:t>
      </w:r>
    </w:p>
    <w:p w:rsidR="006E7555" w:rsidRDefault="006E7555" w:rsidP="00704E3B">
      <w:pPr>
        <w:pStyle w:val="yiv7810345694msonormal"/>
        <w:keepNext/>
        <w:keepLines/>
        <w:tabs>
          <w:tab w:val="left" w:pos="6663"/>
        </w:tabs>
        <w:spacing w:before="60" w:after="60"/>
        <w:ind w:left="0" w:firstLine="1134"/>
        <w:rPr>
          <w:sz w:val="26"/>
          <w:szCs w:val="26"/>
          <w:lang w:val="sq-AL"/>
        </w:rPr>
      </w:pPr>
      <w:r>
        <w:rPr>
          <w:sz w:val="26"/>
          <w:szCs w:val="26"/>
          <w:lang w:val="sq-AL"/>
        </w:rPr>
        <w:t>- Định kỳ tổ chức sơ kết, đánh giá thực hiện Chương trình, biểu dương khen thưởng, động viên kịp thời.</w:t>
      </w:r>
    </w:p>
    <w:p w:rsidR="006E7555" w:rsidRDefault="006E7555" w:rsidP="006E7555">
      <w:pPr>
        <w:pStyle w:val="yiv7810345694msonormal"/>
        <w:keepNext/>
        <w:keepLines/>
        <w:tabs>
          <w:tab w:val="left" w:pos="6663"/>
        </w:tabs>
        <w:spacing w:before="60" w:after="60"/>
        <w:ind w:left="0" w:firstLine="720"/>
        <w:rPr>
          <w:b/>
          <w:sz w:val="26"/>
          <w:szCs w:val="26"/>
          <w:lang w:val="sq-AL"/>
        </w:rPr>
      </w:pPr>
      <w:r w:rsidRPr="006E7555">
        <w:rPr>
          <w:b/>
          <w:sz w:val="26"/>
          <w:szCs w:val="26"/>
          <w:lang w:val="sq-AL"/>
        </w:rPr>
        <w:t>3. Hoạt động cụ thể của từng cấp Hội</w:t>
      </w:r>
    </w:p>
    <w:p w:rsidR="006E7555" w:rsidRPr="006E7555" w:rsidRDefault="006E7555" w:rsidP="00A82ADC">
      <w:pPr>
        <w:pStyle w:val="yiv7810345694msonormal"/>
        <w:keepNext/>
        <w:keepLines/>
        <w:tabs>
          <w:tab w:val="left" w:pos="6663"/>
        </w:tabs>
        <w:spacing w:before="60" w:after="60"/>
        <w:ind w:left="0" w:firstLine="720"/>
        <w:rPr>
          <w:b/>
          <w:sz w:val="26"/>
          <w:szCs w:val="26"/>
          <w:lang w:val="sq-AL"/>
        </w:rPr>
      </w:pPr>
      <w:r>
        <w:rPr>
          <w:b/>
          <w:sz w:val="26"/>
          <w:szCs w:val="26"/>
          <w:lang w:val="sq-AL"/>
        </w:rPr>
        <w:t>3.1. Cấp tỉnh</w:t>
      </w:r>
    </w:p>
    <w:p w:rsidR="007A6E8A" w:rsidRPr="0044497F" w:rsidRDefault="00ED64F3" w:rsidP="0044497F">
      <w:pPr>
        <w:tabs>
          <w:tab w:val="left" w:pos="6663"/>
        </w:tabs>
        <w:autoSpaceDE w:val="0"/>
        <w:spacing w:before="60" w:after="60" w:line="240" w:lineRule="auto"/>
        <w:ind w:left="0" w:firstLine="720"/>
        <w:rPr>
          <w:rFonts w:ascii="Times New Roman" w:hAnsi="Times New Roman"/>
          <w:bCs/>
          <w:sz w:val="26"/>
          <w:szCs w:val="26"/>
        </w:rPr>
      </w:pPr>
      <w:r>
        <w:rPr>
          <w:rFonts w:ascii="Times New Roman" w:hAnsi="Times New Roman"/>
          <w:spacing w:val="4"/>
          <w:sz w:val="26"/>
          <w:szCs w:val="26"/>
          <w:lang w:val="nl-NL"/>
        </w:rPr>
        <w:t>-</w:t>
      </w:r>
      <w:r w:rsidR="0044497F">
        <w:rPr>
          <w:rFonts w:ascii="Times New Roman" w:hAnsi="Times New Roman"/>
          <w:bCs/>
          <w:sz w:val="26"/>
          <w:szCs w:val="26"/>
        </w:rPr>
        <w:t xml:space="preserve">Giao </w:t>
      </w:r>
      <w:r w:rsidR="0044497F" w:rsidRPr="00ED64F3">
        <w:rPr>
          <w:rFonts w:ascii="Times New Roman" w:hAnsi="Times New Roman"/>
          <w:bCs/>
          <w:sz w:val="26"/>
          <w:szCs w:val="26"/>
          <w:lang w:val="vi-VN"/>
        </w:rPr>
        <w:t>Ban Gia đình, xã hội – Kinh tế</w:t>
      </w:r>
      <w:r w:rsidR="0044497F">
        <w:rPr>
          <w:rFonts w:ascii="Times New Roman" w:hAnsi="Times New Roman"/>
          <w:bCs/>
          <w:sz w:val="26"/>
          <w:szCs w:val="26"/>
        </w:rPr>
        <w:t>l</w:t>
      </w:r>
      <w:r w:rsidR="00A82ADC">
        <w:rPr>
          <w:rFonts w:ascii="Times New Roman" w:hAnsi="Times New Roman"/>
          <w:spacing w:val="4"/>
          <w:sz w:val="26"/>
          <w:szCs w:val="26"/>
          <w:lang w:val="nl-NL"/>
        </w:rPr>
        <w:t xml:space="preserve">à đầu mối tham mưu cho BTV Hội LHPN tỉnh </w:t>
      </w:r>
      <w:r w:rsidR="00CB0A11">
        <w:rPr>
          <w:rFonts w:ascii="Times New Roman" w:hAnsi="Times New Roman"/>
          <w:spacing w:val="4"/>
          <w:sz w:val="26"/>
          <w:szCs w:val="26"/>
          <w:lang w:val="nl-NL"/>
        </w:rPr>
        <w:t xml:space="preserve">các hoạt động </w:t>
      </w:r>
      <w:r w:rsidR="00A82ADC">
        <w:rPr>
          <w:rFonts w:ascii="Times New Roman" w:hAnsi="Times New Roman"/>
          <w:spacing w:val="4"/>
          <w:sz w:val="26"/>
          <w:szCs w:val="26"/>
          <w:lang w:val="nl-NL"/>
        </w:rPr>
        <w:t>triển khai</w:t>
      </w:r>
      <w:r w:rsidR="00704E3B">
        <w:rPr>
          <w:rFonts w:ascii="Times New Roman" w:hAnsi="Times New Roman"/>
          <w:spacing w:val="4"/>
          <w:sz w:val="26"/>
          <w:szCs w:val="26"/>
          <w:lang w:val="nl-NL"/>
        </w:rPr>
        <w:t>, thực hiện</w:t>
      </w:r>
      <w:r w:rsidR="00190613">
        <w:rPr>
          <w:rFonts w:ascii="Times New Roman" w:hAnsi="Times New Roman"/>
          <w:spacing w:val="4"/>
          <w:sz w:val="26"/>
          <w:szCs w:val="26"/>
          <w:lang w:val="nl-NL"/>
        </w:rPr>
        <w:t xml:space="preserve"> C</w:t>
      </w:r>
      <w:r w:rsidR="00A82ADC">
        <w:rPr>
          <w:rFonts w:ascii="Times New Roman" w:hAnsi="Times New Roman"/>
          <w:spacing w:val="4"/>
          <w:sz w:val="26"/>
          <w:szCs w:val="26"/>
          <w:lang w:val="nl-NL"/>
        </w:rPr>
        <w:t>hương trình “Mẹ đỡ đầu”.</w:t>
      </w:r>
    </w:p>
    <w:p w:rsidR="00CB0A11" w:rsidRDefault="00ED64F3" w:rsidP="00ED64F3">
      <w:pPr>
        <w:tabs>
          <w:tab w:val="left" w:pos="6663"/>
        </w:tabs>
        <w:autoSpaceDE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lastRenderedPageBreak/>
        <w:t>-</w:t>
      </w:r>
      <w:r w:rsidR="0044497F">
        <w:rPr>
          <w:rFonts w:ascii="Times New Roman" w:hAnsi="Times New Roman"/>
          <w:spacing w:val="4"/>
          <w:sz w:val="26"/>
          <w:szCs w:val="26"/>
          <w:lang w:val="nl-NL"/>
        </w:rPr>
        <w:t xml:space="preserve"> Tham mưu</w:t>
      </w:r>
      <w:r w:rsidR="00CB0A11">
        <w:rPr>
          <w:rFonts w:ascii="Times New Roman" w:hAnsi="Times New Roman"/>
          <w:spacing w:val="4"/>
          <w:sz w:val="26"/>
          <w:szCs w:val="26"/>
          <w:lang w:val="nl-NL"/>
        </w:rPr>
        <w:t xml:space="preserve"> đăng ký chỉ tiêu với TW Hộ</w:t>
      </w:r>
      <w:r w:rsidR="00190613">
        <w:rPr>
          <w:rFonts w:ascii="Times New Roman" w:hAnsi="Times New Roman"/>
          <w:spacing w:val="4"/>
          <w:sz w:val="26"/>
          <w:szCs w:val="26"/>
          <w:lang w:val="nl-NL"/>
        </w:rPr>
        <w:t>i</w:t>
      </w:r>
      <w:r w:rsidR="0044497F">
        <w:rPr>
          <w:rFonts w:ascii="Times New Roman" w:hAnsi="Times New Roman"/>
          <w:spacing w:val="4"/>
          <w:sz w:val="26"/>
          <w:szCs w:val="26"/>
          <w:lang w:val="nl-NL"/>
        </w:rPr>
        <w:t xml:space="preserve"> và chỉ đạo,</w:t>
      </w:r>
      <w:r w:rsidR="00CB0A11">
        <w:rPr>
          <w:rFonts w:ascii="Times New Roman" w:hAnsi="Times New Roman"/>
          <w:spacing w:val="4"/>
          <w:sz w:val="26"/>
          <w:szCs w:val="26"/>
          <w:lang w:val="nl-NL"/>
        </w:rPr>
        <w:t xml:space="preserve"> giao chỉ tiêu, nhiệm vụ cụ thể cho Hội LHPN huyện/thị xã/thành phố và các đơn vị trực thuộc nhận đỡ đầu, chăm sóc, nuôi dưỡng trẻ em mồ côi tới khi trẻ đủ 18 tuổi.</w:t>
      </w:r>
    </w:p>
    <w:p w:rsidR="007038AD" w:rsidRDefault="00ED64F3"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w:t>
      </w:r>
      <w:r w:rsidR="00A82ADC">
        <w:rPr>
          <w:rFonts w:ascii="Times New Roman" w:hAnsi="Times New Roman"/>
          <w:spacing w:val="4"/>
          <w:sz w:val="26"/>
          <w:szCs w:val="26"/>
          <w:lang w:val="nl-NL"/>
        </w:rPr>
        <w:t xml:space="preserve">Theo dõi, cập nhật thông tin về tình hình chăm sóc, nuôi dưỡng trẻ em mồ côi tại </w:t>
      </w:r>
      <w:r w:rsidR="00CB0A11">
        <w:rPr>
          <w:rFonts w:ascii="Times New Roman" w:hAnsi="Times New Roman"/>
          <w:spacing w:val="4"/>
          <w:sz w:val="26"/>
          <w:szCs w:val="26"/>
          <w:lang w:val="nl-NL"/>
        </w:rPr>
        <w:t>các đơn vị</w:t>
      </w:r>
      <w:r w:rsidR="00190613">
        <w:rPr>
          <w:rFonts w:ascii="Times New Roman" w:hAnsi="Times New Roman"/>
          <w:spacing w:val="4"/>
          <w:sz w:val="26"/>
          <w:szCs w:val="26"/>
          <w:lang w:val="nl-NL"/>
        </w:rPr>
        <w:t>; thường xuyên cập nhật thông tin của Chương trình “Mẹ đỡ đầu”</w:t>
      </w:r>
      <w:r w:rsidR="00A82ADC">
        <w:rPr>
          <w:rFonts w:ascii="Times New Roman" w:hAnsi="Times New Roman"/>
          <w:spacing w:val="4"/>
          <w:sz w:val="26"/>
          <w:szCs w:val="26"/>
          <w:lang w:val="nl-NL"/>
        </w:rPr>
        <w:t xml:space="preserve"> trên bộ công cụ do TW </w:t>
      </w:r>
      <w:r w:rsidR="00704E3B">
        <w:rPr>
          <w:rFonts w:ascii="Times New Roman" w:hAnsi="Times New Roman"/>
          <w:spacing w:val="4"/>
          <w:sz w:val="26"/>
          <w:szCs w:val="26"/>
          <w:lang w:val="nl-NL"/>
        </w:rPr>
        <w:t xml:space="preserve">Hội </w:t>
      </w:r>
      <w:r w:rsidR="00A82ADC">
        <w:rPr>
          <w:rFonts w:ascii="Times New Roman" w:hAnsi="Times New Roman"/>
          <w:spacing w:val="4"/>
          <w:sz w:val="26"/>
          <w:szCs w:val="26"/>
          <w:lang w:val="nl-NL"/>
        </w:rPr>
        <w:t>xây dựng; kiểm soát thông tin, dữ liệu cập nhật của các huyệ</w:t>
      </w:r>
      <w:r w:rsidR="00704E3B">
        <w:rPr>
          <w:rFonts w:ascii="Times New Roman" w:hAnsi="Times New Roman"/>
          <w:spacing w:val="4"/>
          <w:sz w:val="26"/>
          <w:szCs w:val="26"/>
          <w:lang w:val="nl-NL"/>
        </w:rPr>
        <w:t>n/</w:t>
      </w:r>
      <w:r w:rsidR="00A82ADC">
        <w:rPr>
          <w:rFonts w:ascii="Times New Roman" w:hAnsi="Times New Roman"/>
          <w:spacing w:val="4"/>
          <w:sz w:val="26"/>
          <w:szCs w:val="26"/>
          <w:lang w:val="nl-NL"/>
        </w:rPr>
        <w:t>thị xã/thành phố trên địa bàn tỉnh.</w:t>
      </w:r>
    </w:p>
    <w:p w:rsidR="00535FF4" w:rsidRDefault="00535FF4" w:rsidP="00535FF4">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 xml:space="preserve">- Thực hiện chế độ báo cáo: định kỳ hàng tháng, 06 tháng, 01 năm kết quả thực hiện tích hợp với báo cáo kết quả công tác Hội </w:t>
      </w:r>
      <w:r w:rsidR="00190613">
        <w:rPr>
          <w:rFonts w:ascii="Times New Roman" w:hAnsi="Times New Roman"/>
          <w:spacing w:val="4"/>
          <w:sz w:val="26"/>
          <w:szCs w:val="26"/>
          <w:lang w:val="nl-NL"/>
        </w:rPr>
        <w:t xml:space="preserve">về </w:t>
      </w:r>
      <w:r>
        <w:rPr>
          <w:rFonts w:ascii="Times New Roman" w:hAnsi="Times New Roman"/>
          <w:spacing w:val="4"/>
          <w:sz w:val="26"/>
          <w:szCs w:val="26"/>
          <w:lang w:val="nl-NL"/>
        </w:rPr>
        <w:t>TW Hội theo quy định.</w:t>
      </w:r>
    </w:p>
    <w:p w:rsidR="00555B27" w:rsidRPr="00A06DDE" w:rsidRDefault="00ED64F3" w:rsidP="00C834C2">
      <w:pPr>
        <w:tabs>
          <w:tab w:val="left" w:pos="6663"/>
        </w:tabs>
        <w:autoSpaceDE w:val="0"/>
        <w:spacing w:before="60" w:after="60" w:line="240" w:lineRule="auto"/>
        <w:ind w:left="0" w:firstLine="720"/>
        <w:rPr>
          <w:rFonts w:ascii="Times New Roman" w:hAnsi="Times New Roman"/>
          <w:b/>
          <w:spacing w:val="4"/>
          <w:sz w:val="26"/>
          <w:szCs w:val="26"/>
          <w:lang w:val="nl-NL"/>
        </w:rPr>
      </w:pPr>
      <w:r>
        <w:rPr>
          <w:rFonts w:ascii="Times New Roman" w:hAnsi="Times New Roman"/>
          <w:b/>
          <w:spacing w:val="4"/>
          <w:sz w:val="26"/>
          <w:szCs w:val="26"/>
          <w:lang w:val="nl-NL"/>
        </w:rPr>
        <w:t xml:space="preserve">3.2. </w:t>
      </w:r>
      <w:r w:rsidR="00CB0A11">
        <w:rPr>
          <w:rFonts w:ascii="Times New Roman" w:hAnsi="Times New Roman"/>
          <w:b/>
          <w:spacing w:val="4"/>
          <w:sz w:val="26"/>
          <w:szCs w:val="26"/>
          <w:lang w:val="nl-NL"/>
        </w:rPr>
        <w:t>Hội LHPN các huyện/thị xã/thành phố và đơn vị trực thuộc</w:t>
      </w:r>
    </w:p>
    <w:p w:rsidR="00CB0A11" w:rsidRDefault="00ED64F3" w:rsidP="00CB0A11">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xml:space="preserve">      -</w:t>
      </w:r>
      <w:r w:rsidR="00CB0A11">
        <w:rPr>
          <w:rFonts w:ascii="Times New Roman" w:hAnsi="Times New Roman"/>
          <w:spacing w:val="4"/>
          <w:sz w:val="26"/>
          <w:szCs w:val="26"/>
          <w:lang w:val="nl-NL"/>
        </w:rPr>
        <w:t xml:space="preserve"> Giao chỉ tiêu, nhiệm vụ cụ thể cho Hội LHPN cơ sở nhận đỡ đầu, chăm sóc, nuôi dưỡng trẻ em mồ côi tới khi trẻ đủ 18 tuổi.</w:t>
      </w:r>
    </w:p>
    <w:p w:rsidR="00CB0A11" w:rsidRDefault="00ED64F3"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 xml:space="preserve">- </w:t>
      </w:r>
      <w:r w:rsidR="00CB0A11">
        <w:rPr>
          <w:rFonts w:ascii="Times New Roman" w:hAnsi="Times New Roman"/>
          <w:spacing w:val="4"/>
          <w:sz w:val="26"/>
          <w:szCs w:val="26"/>
          <w:lang w:val="nl-NL"/>
        </w:rPr>
        <w:t xml:space="preserve">Phối hợp chặt chẽ với ngành LĐTB &amp; XH và chính quyền địa phương trong quá trình triển khai thực hiện </w:t>
      </w:r>
      <w:r w:rsidR="00106333">
        <w:rPr>
          <w:rFonts w:ascii="Times New Roman" w:hAnsi="Times New Roman"/>
          <w:spacing w:val="4"/>
          <w:sz w:val="26"/>
          <w:szCs w:val="26"/>
          <w:lang w:val="nl-NL"/>
        </w:rPr>
        <w:t>C</w:t>
      </w:r>
      <w:r w:rsidR="00CB0A11">
        <w:rPr>
          <w:rFonts w:ascii="Times New Roman" w:hAnsi="Times New Roman"/>
          <w:spacing w:val="4"/>
          <w:sz w:val="26"/>
          <w:szCs w:val="26"/>
          <w:lang w:val="nl-NL"/>
        </w:rPr>
        <w:t>hương trình</w:t>
      </w:r>
      <w:r w:rsidR="00106333">
        <w:rPr>
          <w:rFonts w:ascii="Times New Roman" w:hAnsi="Times New Roman"/>
          <w:spacing w:val="4"/>
          <w:sz w:val="26"/>
          <w:szCs w:val="26"/>
          <w:lang w:val="nl-NL"/>
        </w:rPr>
        <w:t xml:space="preserve"> tại địa phương như: rà soát và lập danh sách trẻ em mồ côi; tổ chức các hoạt động bồi dưỡng năng lực, kỹ năng cho “Mẹ đỡ đầu”, đề xuất chính sách từ địa phương.</w:t>
      </w:r>
    </w:p>
    <w:p w:rsidR="00106333" w:rsidRDefault="00ED64F3"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w:t>
      </w:r>
      <w:r w:rsidR="00106333">
        <w:rPr>
          <w:rFonts w:ascii="Times New Roman" w:hAnsi="Times New Roman"/>
          <w:spacing w:val="4"/>
          <w:sz w:val="26"/>
          <w:szCs w:val="26"/>
          <w:lang w:val="nl-NL"/>
        </w:rPr>
        <w:t xml:space="preserve"> Phối hợp với ngành y tế, giáo dục, pháp luật... để đảm bảo trẻ mồ côi được chăm sóc về sứs khoẻ, trẻ được đến trường, định hướng nghề nghiệp và được tư vấn về tâm lý...</w:t>
      </w:r>
    </w:p>
    <w:p w:rsidR="007A6E8A" w:rsidRDefault="007A6E8A"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w:t>
      </w:r>
      <w:r w:rsidR="00C34BE9">
        <w:rPr>
          <w:rFonts w:ascii="Times New Roman" w:hAnsi="Times New Roman"/>
          <w:spacing w:val="4"/>
          <w:sz w:val="26"/>
          <w:szCs w:val="26"/>
          <w:lang w:val="nl-NL"/>
        </w:rPr>
        <w:t>Tuyên truyền, v</w:t>
      </w:r>
      <w:r w:rsidR="00A06DDE">
        <w:rPr>
          <w:rFonts w:ascii="Times New Roman" w:hAnsi="Times New Roman"/>
          <w:spacing w:val="4"/>
          <w:sz w:val="26"/>
          <w:szCs w:val="26"/>
          <w:lang w:val="nl-NL"/>
        </w:rPr>
        <w:t>ận động các tổ chức, cá nhân, đối tác tham gia</w:t>
      </w:r>
      <w:r w:rsidR="00540E5D">
        <w:rPr>
          <w:rFonts w:ascii="Times New Roman" w:hAnsi="Times New Roman"/>
          <w:spacing w:val="4"/>
          <w:sz w:val="26"/>
          <w:szCs w:val="26"/>
          <w:lang w:val="nl-NL"/>
        </w:rPr>
        <w:t xml:space="preserve"> C</w:t>
      </w:r>
      <w:r w:rsidR="00A06DDE">
        <w:rPr>
          <w:rFonts w:ascii="Times New Roman" w:hAnsi="Times New Roman"/>
          <w:spacing w:val="4"/>
          <w:sz w:val="26"/>
          <w:szCs w:val="26"/>
          <w:lang w:val="nl-NL"/>
        </w:rPr>
        <w:t>hương trình hoặc nhận đỡ đầu</w:t>
      </w:r>
      <w:r>
        <w:rPr>
          <w:rFonts w:ascii="Times New Roman" w:hAnsi="Times New Roman"/>
          <w:spacing w:val="4"/>
          <w:sz w:val="26"/>
          <w:szCs w:val="26"/>
          <w:lang w:val="nl-NL"/>
        </w:rPr>
        <w:t>.</w:t>
      </w:r>
    </w:p>
    <w:p w:rsidR="00A06DDE" w:rsidRDefault="00A06DDE"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 Giám sát thực hiện chính sách liên quan đến trẻ em mồ côi và đề xuất chính sách phù hợp.</w:t>
      </w:r>
    </w:p>
    <w:p w:rsidR="00A87330" w:rsidRDefault="00A87330" w:rsidP="00A87330">
      <w:pPr>
        <w:tabs>
          <w:tab w:val="left" w:pos="6663"/>
        </w:tabs>
        <w:autoSpaceDE w:val="0"/>
        <w:spacing w:before="60" w:after="60" w:line="240" w:lineRule="auto"/>
        <w:ind w:left="0" w:firstLine="993"/>
        <w:rPr>
          <w:rFonts w:ascii="Times New Roman" w:hAnsi="Times New Roman"/>
          <w:spacing w:val="4"/>
          <w:sz w:val="26"/>
          <w:szCs w:val="26"/>
          <w:lang w:val="nl-NL"/>
        </w:rPr>
      </w:pPr>
      <w:r>
        <w:rPr>
          <w:rFonts w:ascii="Times New Roman" w:hAnsi="Times New Roman"/>
          <w:spacing w:val="4"/>
          <w:sz w:val="26"/>
          <w:szCs w:val="26"/>
          <w:lang w:val="nl-NL"/>
        </w:rPr>
        <w:t xml:space="preserve"> - Hội LHPN huyện/thị xã/thành phố và các đơn vị trực thuộc theo dõi và báo cáo kết quả chăm sóc, nuôi dưỡng trẻ em mồ côi tại địa bàn cho tổ chức, cá nhân nhận đỡ đầu.</w:t>
      </w:r>
    </w:p>
    <w:p w:rsidR="00A87330" w:rsidRDefault="00A87330" w:rsidP="00A87330">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 Thực hiện chế độ báo cáo: định kỳ hàng tháng, 06 tháng, 01 năm kết quả thực hiện tích hợp với báo cáo kết quả công tác Hội cho Ban Gia đình xã hội –Kinh tế, văn phòng Hội LHPN tỉnh theo quy định.</w:t>
      </w:r>
    </w:p>
    <w:p w:rsidR="009469EE" w:rsidRPr="009469EE" w:rsidRDefault="00ED64F3" w:rsidP="00704E3B">
      <w:pPr>
        <w:tabs>
          <w:tab w:val="left" w:pos="6663"/>
        </w:tabs>
        <w:autoSpaceDE w:val="0"/>
        <w:autoSpaceDN w:val="0"/>
        <w:adjustRightInd w:val="0"/>
        <w:spacing w:before="60" w:after="60" w:line="240" w:lineRule="auto"/>
        <w:ind w:left="0" w:firstLine="851"/>
        <w:rPr>
          <w:rFonts w:ascii="Times New Roman" w:hAnsi="Times New Roman"/>
          <w:b/>
          <w:spacing w:val="4"/>
          <w:sz w:val="26"/>
          <w:szCs w:val="26"/>
          <w:lang w:val="nl-NL"/>
        </w:rPr>
      </w:pPr>
      <w:r>
        <w:rPr>
          <w:rFonts w:ascii="Times New Roman" w:hAnsi="Times New Roman"/>
          <w:b/>
          <w:spacing w:val="4"/>
          <w:sz w:val="26"/>
          <w:szCs w:val="26"/>
          <w:lang w:val="nl-NL"/>
        </w:rPr>
        <w:t>3.3.</w:t>
      </w:r>
      <w:r w:rsidR="009469EE" w:rsidRPr="009469EE">
        <w:rPr>
          <w:rFonts w:ascii="Times New Roman" w:hAnsi="Times New Roman"/>
          <w:b/>
          <w:spacing w:val="4"/>
          <w:sz w:val="26"/>
          <w:szCs w:val="26"/>
          <w:lang w:val="nl-NL"/>
        </w:rPr>
        <w:t xml:space="preserve"> Hội LHPN </w:t>
      </w:r>
      <w:r w:rsidR="00106333">
        <w:rPr>
          <w:rFonts w:ascii="Times New Roman" w:hAnsi="Times New Roman"/>
          <w:b/>
          <w:spacing w:val="4"/>
          <w:sz w:val="26"/>
          <w:szCs w:val="26"/>
          <w:lang w:val="nl-NL"/>
        </w:rPr>
        <w:t>cấp xã/phườ</w:t>
      </w:r>
      <w:r w:rsidR="006119F2">
        <w:rPr>
          <w:rFonts w:ascii="Times New Roman" w:hAnsi="Times New Roman"/>
          <w:b/>
          <w:spacing w:val="4"/>
          <w:sz w:val="26"/>
          <w:szCs w:val="26"/>
          <w:lang w:val="nl-NL"/>
        </w:rPr>
        <w:t>ng</w:t>
      </w:r>
    </w:p>
    <w:p w:rsidR="009469EE" w:rsidRDefault="00ED64F3"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w:t>
      </w:r>
      <w:r w:rsidR="00106333">
        <w:rPr>
          <w:rFonts w:ascii="Times New Roman" w:hAnsi="Times New Roman"/>
          <w:spacing w:val="4"/>
          <w:sz w:val="26"/>
          <w:szCs w:val="26"/>
          <w:lang w:val="nl-NL"/>
        </w:rPr>
        <w:t xml:space="preserve"> Phối hợp với chính quyền địa phương rà soát, lập, cập nhật thông tin trẻ mồ côi tại địa phương, cung cấp cho Hội LHPN huyện/thị xã/thành phố</w:t>
      </w:r>
      <w:r w:rsidR="00704E3B">
        <w:rPr>
          <w:rFonts w:ascii="Times New Roman" w:hAnsi="Times New Roman"/>
          <w:spacing w:val="4"/>
          <w:sz w:val="26"/>
          <w:szCs w:val="26"/>
          <w:lang w:val="nl-NL"/>
        </w:rPr>
        <w:t xml:space="preserve"> và giớ</w:t>
      </w:r>
      <w:r w:rsidR="00106333">
        <w:rPr>
          <w:rFonts w:ascii="Times New Roman" w:hAnsi="Times New Roman"/>
          <w:spacing w:val="4"/>
          <w:sz w:val="26"/>
          <w:szCs w:val="26"/>
          <w:lang w:val="nl-NL"/>
        </w:rPr>
        <w:t>i thiệu, cung cấp cho các đơn vị, cá nhân nhận đỡ đầu trẻ.</w:t>
      </w:r>
    </w:p>
    <w:p w:rsidR="004E7793" w:rsidRDefault="00ED64F3" w:rsidP="00ED64F3">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w:t>
      </w:r>
      <w:r w:rsidR="00106333">
        <w:rPr>
          <w:rFonts w:ascii="Times New Roman" w:hAnsi="Times New Roman"/>
          <w:spacing w:val="4"/>
          <w:sz w:val="26"/>
          <w:szCs w:val="26"/>
          <w:lang w:val="nl-NL"/>
        </w:rPr>
        <w:t xml:space="preserve"> Đầu mối tiếp nhận và phân bổ nguồn lực hỗ trợ chăm sóc, đở đầu trẻ em mồ côi </w:t>
      </w:r>
      <w:r w:rsidR="00704E3B">
        <w:rPr>
          <w:rFonts w:ascii="Times New Roman" w:hAnsi="Times New Roman"/>
          <w:spacing w:val="4"/>
          <w:sz w:val="26"/>
          <w:szCs w:val="26"/>
          <w:lang w:val="nl-NL"/>
        </w:rPr>
        <w:t>trong khuôn khổ Chương trình</w:t>
      </w:r>
      <w:r w:rsidR="00106333">
        <w:rPr>
          <w:rFonts w:ascii="Times New Roman" w:hAnsi="Times New Roman"/>
          <w:spacing w:val="4"/>
          <w:sz w:val="26"/>
          <w:szCs w:val="26"/>
          <w:lang w:val="nl-NL"/>
        </w:rPr>
        <w:t>.</w:t>
      </w:r>
    </w:p>
    <w:p w:rsidR="005D7F61" w:rsidRDefault="009469EE" w:rsidP="00A87330">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 xml:space="preserve">- </w:t>
      </w:r>
      <w:r w:rsidR="00704E3B">
        <w:rPr>
          <w:rFonts w:ascii="Times New Roman" w:hAnsi="Times New Roman"/>
          <w:spacing w:val="4"/>
          <w:sz w:val="26"/>
          <w:szCs w:val="26"/>
          <w:lang w:val="nl-NL"/>
        </w:rPr>
        <w:t>Trực tiếp giám sát việc thực hiện chế độ chính sách hỗ trợ trẻ em mồ côi ở địa phương theo chức năng của tổ chức Hội.</w:t>
      </w:r>
    </w:p>
    <w:p w:rsidR="00A87330" w:rsidRDefault="00A87330" w:rsidP="00A87330">
      <w:pPr>
        <w:tabs>
          <w:tab w:val="left" w:pos="6663"/>
        </w:tabs>
        <w:autoSpaceDE w:val="0"/>
        <w:autoSpaceDN w:val="0"/>
        <w:adjustRightInd w:val="0"/>
        <w:spacing w:before="60" w:after="60" w:line="240" w:lineRule="auto"/>
        <w:ind w:left="0" w:firstLine="1134"/>
        <w:rPr>
          <w:rFonts w:ascii="Times New Roman" w:hAnsi="Times New Roman"/>
          <w:spacing w:val="4"/>
          <w:sz w:val="26"/>
          <w:szCs w:val="26"/>
          <w:lang w:val="nl-NL"/>
        </w:rPr>
      </w:pPr>
      <w:r>
        <w:rPr>
          <w:rFonts w:ascii="Times New Roman" w:hAnsi="Times New Roman"/>
          <w:spacing w:val="4"/>
          <w:sz w:val="26"/>
          <w:szCs w:val="26"/>
          <w:lang w:val="nl-NL"/>
        </w:rPr>
        <w:t>- Thực hiện chế độ báo cáo: định kỳ hàng tháng, 06 tháng, 01 năm kết quả thực hiện tích hợp với báo cáo kết quả công tác Hội cho Hội LHPN huyện/thị xã/thành phố theo quy định.</w:t>
      </w:r>
    </w:p>
    <w:p w:rsidR="00540E5D" w:rsidRPr="00780DB7" w:rsidRDefault="007037DD" w:rsidP="00C834C2">
      <w:pPr>
        <w:tabs>
          <w:tab w:val="left" w:pos="851"/>
          <w:tab w:val="left" w:pos="6663"/>
        </w:tabs>
        <w:spacing w:before="60" w:after="60" w:line="240" w:lineRule="auto"/>
        <w:ind w:left="0" w:firstLine="0"/>
        <w:rPr>
          <w:rFonts w:ascii="Times New Roman" w:hAnsi="Times New Roman"/>
          <w:b/>
          <w:i/>
          <w:color w:val="000000"/>
          <w:sz w:val="26"/>
          <w:szCs w:val="26"/>
          <w:lang w:val="nl-NL"/>
        </w:rPr>
      </w:pPr>
      <w:r w:rsidRPr="008E14DB">
        <w:rPr>
          <w:rFonts w:ascii="Times New Roman" w:hAnsi="Times New Roman"/>
          <w:color w:val="000000"/>
          <w:sz w:val="26"/>
          <w:szCs w:val="26"/>
          <w:lang w:val="nl-NL"/>
        </w:rPr>
        <w:tab/>
      </w:r>
      <w:r w:rsidR="00625C1B" w:rsidRPr="00780DB7">
        <w:rPr>
          <w:rFonts w:ascii="Times New Roman" w:hAnsi="Times New Roman"/>
          <w:b/>
          <w:i/>
          <w:color w:val="000000"/>
          <w:sz w:val="26"/>
          <w:szCs w:val="26"/>
          <w:lang w:val="nl-NL"/>
        </w:rPr>
        <w:t>*Đối với các xã/phường có trẻ em mồ côi sinh số</w:t>
      </w:r>
      <w:r w:rsidR="006119F2">
        <w:rPr>
          <w:rFonts w:ascii="Times New Roman" w:hAnsi="Times New Roman"/>
          <w:b/>
          <w:i/>
          <w:color w:val="000000"/>
          <w:sz w:val="26"/>
          <w:szCs w:val="26"/>
          <w:lang w:val="nl-NL"/>
        </w:rPr>
        <w:t>ng</w:t>
      </w:r>
    </w:p>
    <w:p w:rsidR="00625C1B" w:rsidRDefault="00625C1B" w:rsidP="00704E3B">
      <w:pPr>
        <w:tabs>
          <w:tab w:val="left" w:pos="993"/>
          <w:tab w:val="left" w:pos="6663"/>
        </w:tabs>
        <w:spacing w:before="60" w:after="60" w:line="240" w:lineRule="auto"/>
        <w:ind w:left="0" w:firstLine="0"/>
        <w:rPr>
          <w:rFonts w:ascii="Times New Roman" w:hAnsi="Times New Roman"/>
          <w:color w:val="000000"/>
          <w:sz w:val="26"/>
          <w:szCs w:val="26"/>
          <w:lang w:val="nl-NL"/>
        </w:rPr>
      </w:pPr>
      <w:r>
        <w:rPr>
          <w:rFonts w:ascii="Times New Roman" w:hAnsi="Times New Roman"/>
          <w:color w:val="000000"/>
          <w:sz w:val="26"/>
          <w:szCs w:val="26"/>
          <w:lang w:val="nl-NL"/>
        </w:rPr>
        <w:tab/>
        <w:t>- Phân công thành viên BCH phụ nữ xã/phường, chi/tổ trưởng và vận động hội viên, phụ nữ n</w:t>
      </w:r>
      <w:r w:rsidR="00704E3B">
        <w:rPr>
          <w:rFonts w:ascii="Times New Roman" w:hAnsi="Times New Roman"/>
          <w:color w:val="000000"/>
          <w:sz w:val="26"/>
          <w:szCs w:val="26"/>
          <w:lang w:val="nl-NL"/>
        </w:rPr>
        <w:t>ơ</w:t>
      </w:r>
      <w:r>
        <w:rPr>
          <w:rFonts w:ascii="Times New Roman" w:hAnsi="Times New Roman"/>
          <w:color w:val="000000"/>
          <w:sz w:val="26"/>
          <w:szCs w:val="26"/>
          <w:lang w:val="nl-NL"/>
        </w:rPr>
        <w:t>i trẻ sinh sống</w:t>
      </w:r>
      <w:r w:rsidR="00780DB7">
        <w:rPr>
          <w:rFonts w:ascii="Times New Roman" w:hAnsi="Times New Roman"/>
          <w:color w:val="000000"/>
          <w:sz w:val="26"/>
          <w:szCs w:val="26"/>
          <w:lang w:val="nl-NL"/>
        </w:rPr>
        <w:t xml:space="preserve"> trực tiếp nhận đ</w:t>
      </w:r>
      <w:r w:rsidR="00190613">
        <w:rPr>
          <w:rFonts w:ascii="Times New Roman" w:hAnsi="Times New Roman"/>
          <w:color w:val="000000"/>
          <w:sz w:val="26"/>
          <w:szCs w:val="26"/>
          <w:lang w:val="nl-NL"/>
        </w:rPr>
        <w:t>ỡ</w:t>
      </w:r>
      <w:r w:rsidR="00780DB7">
        <w:rPr>
          <w:rFonts w:ascii="Times New Roman" w:hAnsi="Times New Roman"/>
          <w:color w:val="000000"/>
          <w:sz w:val="26"/>
          <w:szCs w:val="26"/>
          <w:lang w:val="nl-NL"/>
        </w:rPr>
        <w:t xml:space="preserve"> đầu, hỗ trợ các Con.</w:t>
      </w:r>
    </w:p>
    <w:p w:rsidR="00780DB7" w:rsidRDefault="00780DB7" w:rsidP="00704E3B">
      <w:pPr>
        <w:tabs>
          <w:tab w:val="left" w:pos="993"/>
          <w:tab w:val="left" w:pos="6663"/>
        </w:tabs>
        <w:spacing w:before="60" w:after="60" w:line="240" w:lineRule="auto"/>
        <w:ind w:left="0" w:firstLine="0"/>
        <w:rPr>
          <w:rFonts w:ascii="Times New Roman" w:hAnsi="Times New Roman"/>
          <w:color w:val="000000"/>
          <w:sz w:val="26"/>
          <w:szCs w:val="26"/>
          <w:lang w:val="nl-NL"/>
        </w:rPr>
      </w:pPr>
      <w:r>
        <w:rPr>
          <w:rFonts w:ascii="Times New Roman" w:hAnsi="Times New Roman"/>
          <w:color w:val="000000"/>
          <w:sz w:val="26"/>
          <w:szCs w:val="26"/>
          <w:lang w:val="nl-NL"/>
        </w:rPr>
        <w:tab/>
        <w:t>- Vận động, kết nối hội viên, phụ nữ tại địa bàn trẻ sinh sống nhận đỡ đầu chăm sóc, động viên tinh thần, nhắc nhở trẻ học tập, hướng dẫn trẻ làm việc nhà...Kết nối, hỗ trợ, hướng dẫn kiến thức, kỹ năng chăm sóc, nuôi dưỡng trẻ phù hợp với độ tuổi và tư vấn sức kho</w:t>
      </w:r>
      <w:r w:rsidR="00704E3B">
        <w:rPr>
          <w:rFonts w:ascii="Times New Roman" w:hAnsi="Times New Roman"/>
          <w:color w:val="000000"/>
          <w:sz w:val="26"/>
          <w:szCs w:val="26"/>
          <w:lang w:val="nl-NL"/>
        </w:rPr>
        <w:t>ẻ</w:t>
      </w:r>
      <w:r>
        <w:rPr>
          <w:rFonts w:ascii="Times New Roman" w:hAnsi="Times New Roman"/>
          <w:color w:val="000000"/>
          <w:sz w:val="26"/>
          <w:szCs w:val="26"/>
          <w:lang w:val="nl-NL"/>
        </w:rPr>
        <w:t>, tâm lý lứa tuổi, hướng dẫn kỹ năng sống và an toàn cho trẻ</w:t>
      </w:r>
      <w:r w:rsidR="00704E3B">
        <w:rPr>
          <w:rFonts w:ascii="Times New Roman" w:hAnsi="Times New Roman"/>
          <w:color w:val="000000"/>
          <w:sz w:val="26"/>
          <w:szCs w:val="26"/>
          <w:lang w:val="nl-NL"/>
        </w:rPr>
        <w:t>; h</w:t>
      </w:r>
      <w:r>
        <w:rPr>
          <w:rFonts w:ascii="Times New Roman" w:hAnsi="Times New Roman"/>
          <w:color w:val="000000"/>
          <w:sz w:val="26"/>
          <w:szCs w:val="26"/>
          <w:lang w:val="nl-NL"/>
        </w:rPr>
        <w:t xml:space="preserve">ỗ trợ, kết nối </w:t>
      </w:r>
      <w:r>
        <w:rPr>
          <w:rFonts w:ascii="Times New Roman" w:hAnsi="Times New Roman"/>
          <w:color w:val="000000"/>
          <w:sz w:val="26"/>
          <w:szCs w:val="26"/>
          <w:lang w:val="nl-NL"/>
        </w:rPr>
        <w:lastRenderedPageBreak/>
        <w:t>thông tin liên lạc giữa Mẹ và Con; Chủ tịch/Chi hội trưởng Hội LHPN chủ động giữ mối liên lạc chặt chẽ với mẹ đỡ đầu gián tiếp trong suốt thời gian đỡ đầu; thẩm đị</w:t>
      </w:r>
      <w:r w:rsidR="00190613">
        <w:rPr>
          <w:rFonts w:ascii="Times New Roman" w:hAnsi="Times New Roman"/>
          <w:color w:val="000000"/>
          <w:sz w:val="26"/>
          <w:szCs w:val="26"/>
          <w:lang w:val="nl-NL"/>
        </w:rPr>
        <w:t>nh ghi danh M</w:t>
      </w:r>
      <w:r>
        <w:rPr>
          <w:rFonts w:ascii="Times New Roman" w:hAnsi="Times New Roman"/>
          <w:color w:val="000000"/>
          <w:sz w:val="26"/>
          <w:szCs w:val="26"/>
          <w:lang w:val="nl-NL"/>
        </w:rPr>
        <w:t>ẹ đỡ đầu đề xuất biểu dương.</w:t>
      </w:r>
    </w:p>
    <w:p w:rsidR="00780DB7" w:rsidRDefault="00780DB7" w:rsidP="00704E3B">
      <w:pPr>
        <w:tabs>
          <w:tab w:val="left" w:pos="993"/>
          <w:tab w:val="left" w:pos="6663"/>
        </w:tabs>
        <w:spacing w:before="60" w:after="60" w:line="240" w:lineRule="auto"/>
        <w:ind w:left="0" w:firstLine="0"/>
        <w:rPr>
          <w:rFonts w:ascii="Times New Roman" w:hAnsi="Times New Roman"/>
          <w:color w:val="000000"/>
          <w:sz w:val="26"/>
          <w:szCs w:val="26"/>
          <w:lang w:val="nl-NL"/>
        </w:rPr>
      </w:pPr>
      <w:r>
        <w:rPr>
          <w:rFonts w:ascii="Times New Roman" w:hAnsi="Times New Roman"/>
          <w:color w:val="000000"/>
          <w:sz w:val="26"/>
          <w:szCs w:val="26"/>
          <w:lang w:val="nl-NL"/>
        </w:rPr>
        <w:tab/>
        <w:t xml:space="preserve">- Kịp thời phản ánh bất cập trong chính sách của Nhà nước hỗ trợ trẻ mồ côi. Quản lý nguồn kinh phí hỗ trợ nuôi dưỡng, chăm sóc </w:t>
      </w:r>
      <w:r w:rsidR="00190613">
        <w:rPr>
          <w:rFonts w:ascii="Times New Roman" w:hAnsi="Times New Roman"/>
          <w:color w:val="000000"/>
          <w:sz w:val="26"/>
          <w:szCs w:val="26"/>
          <w:lang w:val="nl-NL"/>
        </w:rPr>
        <w:t xml:space="preserve">trẻ </w:t>
      </w:r>
      <w:r>
        <w:rPr>
          <w:rFonts w:ascii="Times New Roman" w:hAnsi="Times New Roman"/>
          <w:color w:val="000000"/>
          <w:sz w:val="26"/>
          <w:szCs w:val="26"/>
          <w:lang w:val="nl-NL"/>
        </w:rPr>
        <w:t>nếu Mẹ đỡ đầu uỷ quyền.</w:t>
      </w:r>
    </w:p>
    <w:p w:rsidR="00780DB7" w:rsidRDefault="00780DB7" w:rsidP="00C834C2">
      <w:pPr>
        <w:tabs>
          <w:tab w:val="left" w:pos="851"/>
          <w:tab w:val="left" w:pos="6663"/>
        </w:tabs>
        <w:spacing w:before="60" w:after="60" w:line="240" w:lineRule="auto"/>
        <w:ind w:left="0" w:firstLine="0"/>
        <w:rPr>
          <w:rFonts w:ascii="Times New Roman" w:hAnsi="Times New Roman"/>
          <w:b/>
          <w:color w:val="000000"/>
          <w:sz w:val="26"/>
          <w:szCs w:val="26"/>
          <w:lang w:val="nl-NL"/>
        </w:rPr>
      </w:pPr>
      <w:r>
        <w:rPr>
          <w:rFonts w:ascii="Times New Roman" w:hAnsi="Times New Roman"/>
          <w:color w:val="000000"/>
          <w:sz w:val="26"/>
          <w:szCs w:val="26"/>
          <w:lang w:val="nl-NL"/>
        </w:rPr>
        <w:tab/>
      </w:r>
      <w:r w:rsidRPr="00780DB7">
        <w:rPr>
          <w:rFonts w:ascii="Times New Roman" w:hAnsi="Times New Roman"/>
          <w:b/>
          <w:color w:val="000000"/>
          <w:sz w:val="26"/>
          <w:szCs w:val="26"/>
          <w:lang w:val="nl-NL"/>
        </w:rPr>
        <w:t>V. Kinh phí thực hiện</w:t>
      </w:r>
    </w:p>
    <w:p w:rsidR="00780DB7" w:rsidRDefault="00780DB7" w:rsidP="009A04D6">
      <w:pPr>
        <w:tabs>
          <w:tab w:val="left" w:pos="993"/>
          <w:tab w:val="left" w:pos="6663"/>
        </w:tabs>
        <w:spacing w:before="60" w:after="60" w:line="240" w:lineRule="auto"/>
        <w:ind w:left="0" w:firstLine="0"/>
        <w:rPr>
          <w:rFonts w:ascii="Times New Roman" w:hAnsi="Times New Roman"/>
          <w:b/>
          <w:color w:val="000000"/>
          <w:sz w:val="26"/>
          <w:szCs w:val="26"/>
          <w:lang w:val="nl-NL"/>
        </w:rPr>
      </w:pPr>
      <w:r>
        <w:rPr>
          <w:rFonts w:ascii="Times New Roman" w:hAnsi="Times New Roman"/>
          <w:b/>
          <w:color w:val="000000"/>
          <w:sz w:val="26"/>
          <w:szCs w:val="26"/>
          <w:lang w:val="nl-NL"/>
        </w:rPr>
        <w:tab/>
        <w:t>1. Ngân sách nhà nước</w:t>
      </w:r>
    </w:p>
    <w:p w:rsidR="00780DB7" w:rsidRPr="009A04D6" w:rsidRDefault="00780DB7" w:rsidP="00780DB7">
      <w:pPr>
        <w:spacing w:before="60" w:after="60" w:line="240" w:lineRule="auto"/>
        <w:ind w:left="0" w:firstLine="0"/>
        <w:rPr>
          <w:rFonts w:ascii="Times New Roman" w:hAnsi="Times New Roman"/>
          <w:color w:val="000000"/>
          <w:sz w:val="26"/>
          <w:szCs w:val="26"/>
          <w:lang w:val="nl-NL"/>
        </w:rPr>
      </w:pPr>
      <w:r>
        <w:rPr>
          <w:rFonts w:ascii="Times New Roman" w:hAnsi="Times New Roman"/>
          <w:b/>
          <w:color w:val="000000"/>
          <w:sz w:val="26"/>
          <w:szCs w:val="26"/>
          <w:lang w:val="nl-NL"/>
        </w:rPr>
        <w:tab/>
      </w:r>
      <w:r w:rsidRPr="009A04D6">
        <w:rPr>
          <w:rFonts w:ascii="Times New Roman" w:hAnsi="Times New Roman"/>
          <w:color w:val="000000"/>
          <w:sz w:val="26"/>
          <w:szCs w:val="26"/>
          <w:lang w:val="nl-NL"/>
        </w:rPr>
        <w:t>Hàng năm, lập dự toán kinh phí thực hiện và tổ</w:t>
      </w:r>
      <w:r w:rsidR="00704E3B">
        <w:rPr>
          <w:rFonts w:ascii="Times New Roman" w:hAnsi="Times New Roman"/>
          <w:color w:val="000000"/>
          <w:sz w:val="26"/>
          <w:szCs w:val="26"/>
          <w:lang w:val="nl-NL"/>
        </w:rPr>
        <w:t>ng hợ</w:t>
      </w:r>
      <w:r w:rsidRPr="009A04D6">
        <w:rPr>
          <w:rFonts w:ascii="Times New Roman" w:hAnsi="Times New Roman"/>
          <w:color w:val="000000"/>
          <w:sz w:val="26"/>
          <w:szCs w:val="26"/>
          <w:lang w:val="nl-NL"/>
        </w:rPr>
        <w:t>p chung vào dự toán chi ngân sách nhà nước của cơ quan, đơn vị mình, g</w:t>
      </w:r>
      <w:r w:rsidR="00082691">
        <w:rPr>
          <w:rFonts w:ascii="Times New Roman" w:hAnsi="Times New Roman"/>
          <w:color w:val="000000"/>
          <w:sz w:val="26"/>
          <w:szCs w:val="26"/>
          <w:lang w:val="nl-NL"/>
        </w:rPr>
        <w:t>ử</w:t>
      </w:r>
      <w:r w:rsidRPr="009A04D6">
        <w:rPr>
          <w:rFonts w:ascii="Times New Roman" w:hAnsi="Times New Roman"/>
          <w:color w:val="000000"/>
          <w:sz w:val="26"/>
          <w:szCs w:val="26"/>
          <w:lang w:val="nl-NL"/>
        </w:rPr>
        <w:t>i cơ quan tài chính cùng cấp để bố trí kinh phí thực hiện theo qui định</w:t>
      </w:r>
      <w:r w:rsidR="009A04D6" w:rsidRPr="009A04D6">
        <w:rPr>
          <w:rFonts w:ascii="Times New Roman" w:hAnsi="Times New Roman"/>
          <w:color w:val="000000"/>
          <w:sz w:val="26"/>
          <w:szCs w:val="26"/>
          <w:lang w:val="nl-NL"/>
        </w:rPr>
        <w:t>. Nguồn ngân sách:</w:t>
      </w:r>
    </w:p>
    <w:p w:rsidR="009A04D6" w:rsidRDefault="009A04D6" w:rsidP="009A04D6">
      <w:pPr>
        <w:pStyle w:val="ListParagraph"/>
        <w:numPr>
          <w:ilvl w:val="0"/>
          <w:numId w:val="9"/>
        </w:numPr>
        <w:spacing w:before="60" w:after="60" w:line="240" w:lineRule="auto"/>
        <w:ind w:left="0" w:firstLine="1069"/>
        <w:rPr>
          <w:rFonts w:ascii="Times New Roman" w:hAnsi="Times New Roman"/>
          <w:color w:val="000000"/>
          <w:sz w:val="26"/>
          <w:szCs w:val="26"/>
          <w:lang w:val="nl-NL"/>
        </w:rPr>
      </w:pPr>
      <w:r w:rsidRPr="009A04D6">
        <w:rPr>
          <w:rFonts w:ascii="Times New Roman" w:hAnsi="Times New Roman"/>
          <w:color w:val="000000"/>
          <w:sz w:val="26"/>
          <w:szCs w:val="26"/>
          <w:lang w:val="nl-NL"/>
        </w:rPr>
        <w:t>Ngân sách nhà nước cấp cho các cấp Hội phụ nữ thực hiệ</w:t>
      </w:r>
      <w:r w:rsidR="00082691">
        <w:rPr>
          <w:rFonts w:ascii="Times New Roman" w:hAnsi="Times New Roman"/>
          <w:color w:val="000000"/>
          <w:sz w:val="26"/>
          <w:szCs w:val="26"/>
          <w:lang w:val="nl-NL"/>
        </w:rPr>
        <w:t>n các C</w:t>
      </w:r>
      <w:r w:rsidRPr="009A04D6">
        <w:rPr>
          <w:rFonts w:ascii="Times New Roman" w:hAnsi="Times New Roman"/>
          <w:color w:val="000000"/>
          <w:sz w:val="26"/>
          <w:szCs w:val="26"/>
          <w:lang w:val="nl-NL"/>
        </w:rPr>
        <w:t>hương trình MTQG, các dự án, Đề án 938</w:t>
      </w:r>
      <w:r w:rsidR="00082691" w:rsidRPr="00082691">
        <w:rPr>
          <w:rFonts w:ascii="Times New Roman" w:hAnsi="Times New Roman"/>
          <w:i/>
          <w:color w:val="000000"/>
          <w:sz w:val="26"/>
          <w:szCs w:val="26"/>
          <w:lang w:val="nl-NL"/>
        </w:rPr>
        <w:t>“Tuyên truyền, giáo dục, vận động hỗ trợ phụ nữ tham gia giải quyết một số vấn đề liên quan đến phụ nữ giai đoạn 2017-2027”</w:t>
      </w:r>
      <w:r w:rsidRPr="00082691">
        <w:rPr>
          <w:rFonts w:ascii="Times New Roman" w:hAnsi="Times New Roman"/>
          <w:i/>
          <w:color w:val="000000"/>
          <w:sz w:val="26"/>
          <w:szCs w:val="26"/>
          <w:lang w:val="nl-NL"/>
        </w:rPr>
        <w:t>,</w:t>
      </w:r>
      <w:r w:rsidR="0097406B">
        <w:rPr>
          <w:rFonts w:ascii="Times New Roman" w:hAnsi="Times New Roman"/>
          <w:color w:val="000000"/>
          <w:sz w:val="26"/>
          <w:szCs w:val="26"/>
          <w:lang w:val="nl-NL"/>
        </w:rPr>
        <w:t>Đ</w:t>
      </w:r>
      <w:r w:rsidR="00704E3B">
        <w:rPr>
          <w:rFonts w:ascii="Times New Roman" w:hAnsi="Times New Roman"/>
          <w:color w:val="000000"/>
          <w:sz w:val="26"/>
          <w:szCs w:val="26"/>
          <w:lang w:val="nl-NL"/>
        </w:rPr>
        <w:t xml:space="preserve">ề án </w:t>
      </w:r>
      <w:r w:rsidRPr="009A04D6">
        <w:rPr>
          <w:rFonts w:ascii="Times New Roman" w:hAnsi="Times New Roman"/>
          <w:color w:val="000000"/>
          <w:sz w:val="26"/>
          <w:szCs w:val="26"/>
          <w:lang w:val="nl-NL"/>
        </w:rPr>
        <w:t>939</w:t>
      </w:r>
      <w:r w:rsidR="0097406B" w:rsidRPr="0097406B">
        <w:rPr>
          <w:rFonts w:ascii="Times New Roman" w:hAnsi="Times New Roman"/>
          <w:i/>
          <w:color w:val="000000"/>
          <w:sz w:val="26"/>
          <w:szCs w:val="26"/>
          <w:lang w:val="nl-NL"/>
        </w:rPr>
        <w:t>“Hỗ trợ Phụ nữ khởi nghiệp giai đoạn 2017-2025”</w:t>
      </w:r>
      <w:r w:rsidRPr="0097406B">
        <w:rPr>
          <w:rFonts w:ascii="Times New Roman" w:hAnsi="Times New Roman"/>
          <w:i/>
          <w:color w:val="000000"/>
          <w:sz w:val="26"/>
          <w:szCs w:val="26"/>
          <w:lang w:val="nl-NL"/>
        </w:rPr>
        <w:t>.</w:t>
      </w:r>
    </w:p>
    <w:p w:rsidR="009A04D6" w:rsidRDefault="009A04D6" w:rsidP="009A04D6">
      <w:pPr>
        <w:pStyle w:val="ListParagraph"/>
        <w:numPr>
          <w:ilvl w:val="0"/>
          <w:numId w:val="9"/>
        </w:numPr>
        <w:spacing w:before="60" w:after="60" w:line="240" w:lineRule="auto"/>
        <w:ind w:left="0" w:firstLine="1069"/>
        <w:rPr>
          <w:rFonts w:ascii="Times New Roman" w:hAnsi="Times New Roman"/>
          <w:color w:val="000000"/>
          <w:sz w:val="26"/>
          <w:szCs w:val="26"/>
          <w:lang w:val="nl-NL"/>
        </w:rPr>
      </w:pPr>
      <w:r>
        <w:rPr>
          <w:rFonts w:ascii="Times New Roman" w:hAnsi="Times New Roman"/>
          <w:color w:val="000000"/>
          <w:sz w:val="26"/>
          <w:szCs w:val="26"/>
          <w:lang w:val="nl-NL"/>
        </w:rPr>
        <w:t>Ngân sách nhà nước cấp cho Hộ</w:t>
      </w:r>
      <w:r w:rsidR="00704E3B">
        <w:rPr>
          <w:rFonts w:ascii="Times New Roman" w:hAnsi="Times New Roman"/>
          <w:color w:val="000000"/>
          <w:sz w:val="26"/>
          <w:szCs w:val="26"/>
          <w:lang w:val="nl-NL"/>
        </w:rPr>
        <w:t>i LHPN</w:t>
      </w:r>
      <w:r>
        <w:rPr>
          <w:rFonts w:ascii="Times New Roman" w:hAnsi="Times New Roman"/>
          <w:color w:val="000000"/>
          <w:sz w:val="26"/>
          <w:szCs w:val="26"/>
          <w:lang w:val="nl-NL"/>
        </w:rPr>
        <w:t xml:space="preserve"> các cấp thực hiệ</w:t>
      </w:r>
      <w:r w:rsidR="0097406B">
        <w:rPr>
          <w:rFonts w:ascii="Times New Roman" w:hAnsi="Times New Roman"/>
          <w:color w:val="000000"/>
          <w:sz w:val="26"/>
          <w:szCs w:val="26"/>
          <w:lang w:val="nl-NL"/>
        </w:rPr>
        <w:t>n C</w:t>
      </w:r>
      <w:r>
        <w:rPr>
          <w:rFonts w:ascii="Times New Roman" w:hAnsi="Times New Roman"/>
          <w:color w:val="000000"/>
          <w:sz w:val="26"/>
          <w:szCs w:val="26"/>
          <w:lang w:val="nl-NL"/>
        </w:rPr>
        <w:t>ông tác trẻ em theo chức năng nhiệm vụ của Hội.</w:t>
      </w:r>
    </w:p>
    <w:p w:rsidR="009A04D6" w:rsidRPr="009A04D6" w:rsidRDefault="009A04D6" w:rsidP="009A04D6">
      <w:pPr>
        <w:tabs>
          <w:tab w:val="left" w:pos="1276"/>
          <w:tab w:val="left" w:pos="1418"/>
        </w:tabs>
        <w:spacing w:before="60" w:after="60" w:line="240" w:lineRule="auto"/>
        <w:ind w:left="993" w:firstLine="0"/>
        <w:rPr>
          <w:rFonts w:ascii="Times New Roman" w:hAnsi="Times New Roman"/>
          <w:color w:val="000000"/>
          <w:sz w:val="26"/>
          <w:szCs w:val="26"/>
          <w:lang w:val="nl-NL"/>
        </w:rPr>
      </w:pPr>
      <w:r>
        <w:rPr>
          <w:rFonts w:ascii="Times New Roman" w:hAnsi="Times New Roman"/>
          <w:b/>
          <w:color w:val="000000"/>
          <w:sz w:val="26"/>
          <w:szCs w:val="26"/>
          <w:lang w:val="nl-NL"/>
        </w:rPr>
        <w:t>2.</w:t>
      </w:r>
      <w:r w:rsidRPr="009A04D6">
        <w:rPr>
          <w:rFonts w:ascii="Times New Roman" w:hAnsi="Times New Roman"/>
          <w:b/>
          <w:color w:val="000000"/>
          <w:sz w:val="26"/>
          <w:szCs w:val="26"/>
          <w:lang w:val="nl-NL"/>
        </w:rPr>
        <w:t xml:space="preserve"> Nguồn lực xã hộ</w:t>
      </w:r>
      <w:r w:rsidR="0097406B">
        <w:rPr>
          <w:rFonts w:ascii="Times New Roman" w:hAnsi="Times New Roman"/>
          <w:b/>
          <w:color w:val="000000"/>
          <w:sz w:val="26"/>
          <w:szCs w:val="26"/>
          <w:lang w:val="nl-NL"/>
        </w:rPr>
        <w:t>i hoá</w:t>
      </w:r>
    </w:p>
    <w:p w:rsidR="009A04D6" w:rsidRDefault="009A04D6" w:rsidP="00064B64">
      <w:pPr>
        <w:pStyle w:val="ListParagraph"/>
        <w:spacing w:before="60" w:after="60" w:line="240" w:lineRule="auto"/>
        <w:ind w:left="0" w:firstLine="1069"/>
        <w:rPr>
          <w:rFonts w:ascii="Times New Roman" w:hAnsi="Times New Roman"/>
          <w:color w:val="000000"/>
          <w:sz w:val="26"/>
          <w:szCs w:val="26"/>
          <w:lang w:val="nl-NL"/>
        </w:rPr>
      </w:pPr>
      <w:r w:rsidRPr="009A04D6">
        <w:rPr>
          <w:rFonts w:ascii="Times New Roman" w:hAnsi="Times New Roman"/>
          <w:color w:val="000000"/>
          <w:sz w:val="26"/>
          <w:szCs w:val="26"/>
          <w:lang w:val="nl-NL"/>
        </w:rPr>
        <w:t>Vận động hỗ trợ từ các tổ chức, các cá nhân, tổ chức xã hội, doanh nghiệp trong và ngoài tỉnh.</w:t>
      </w:r>
    </w:p>
    <w:p w:rsidR="00C85097" w:rsidRPr="00064B64" w:rsidRDefault="00C85097" w:rsidP="00064B64">
      <w:pPr>
        <w:pStyle w:val="ListParagraph"/>
        <w:spacing w:before="60" w:after="60" w:line="240" w:lineRule="auto"/>
        <w:ind w:left="0" w:firstLine="1069"/>
        <w:rPr>
          <w:rFonts w:ascii="Times New Roman" w:hAnsi="Times New Roman"/>
          <w:color w:val="000000"/>
          <w:sz w:val="26"/>
          <w:szCs w:val="26"/>
          <w:lang w:val="nl-NL"/>
        </w:rPr>
      </w:pPr>
    </w:p>
    <w:p w:rsidR="00F45E63" w:rsidRPr="00833C68" w:rsidRDefault="00540E5D" w:rsidP="00D273D8">
      <w:pPr>
        <w:tabs>
          <w:tab w:val="left" w:pos="993"/>
          <w:tab w:val="left" w:pos="6663"/>
        </w:tabs>
        <w:spacing w:before="60" w:after="60" w:line="240" w:lineRule="auto"/>
        <w:ind w:left="0" w:firstLine="0"/>
        <w:rPr>
          <w:rFonts w:ascii="Times New Roman" w:hAnsi="Times New Roman"/>
          <w:sz w:val="28"/>
          <w:szCs w:val="28"/>
          <w:lang w:val="af-ZA"/>
        </w:rPr>
      </w:pPr>
      <w:r>
        <w:rPr>
          <w:rFonts w:ascii="Times New Roman" w:hAnsi="Times New Roman"/>
          <w:color w:val="000000"/>
          <w:sz w:val="26"/>
          <w:szCs w:val="26"/>
          <w:lang w:val="nl-NL"/>
        </w:rPr>
        <w:tab/>
      </w:r>
      <w:r w:rsidR="00F8631E" w:rsidRPr="008E14DB">
        <w:rPr>
          <w:rFonts w:ascii="Times New Roman" w:hAnsi="Times New Roman"/>
          <w:color w:val="000000"/>
          <w:sz w:val="26"/>
          <w:szCs w:val="26"/>
          <w:lang w:val="nl-NL"/>
        </w:rPr>
        <w:t xml:space="preserve">Trên đây là </w:t>
      </w:r>
      <w:r w:rsidR="009A04D6">
        <w:rPr>
          <w:rFonts w:ascii="Times New Roman" w:hAnsi="Times New Roman"/>
          <w:color w:val="000000"/>
          <w:sz w:val="26"/>
          <w:szCs w:val="26"/>
          <w:lang w:val="nl-NL"/>
        </w:rPr>
        <w:t xml:space="preserve">Hướng dẫn </w:t>
      </w:r>
      <w:r w:rsidR="00F8631E" w:rsidRPr="008E14DB">
        <w:rPr>
          <w:rFonts w:ascii="Times New Roman" w:hAnsi="Times New Roman"/>
          <w:color w:val="000000"/>
          <w:sz w:val="26"/>
          <w:szCs w:val="26"/>
          <w:lang w:val="nl-NL"/>
        </w:rPr>
        <w:t>triển khai</w:t>
      </w:r>
      <w:r w:rsidR="009A04D6">
        <w:rPr>
          <w:rFonts w:ascii="Times New Roman" w:hAnsi="Times New Roman"/>
          <w:color w:val="000000"/>
          <w:sz w:val="26"/>
          <w:szCs w:val="26"/>
          <w:lang w:val="nl-NL"/>
        </w:rPr>
        <w:t xml:space="preserve"> các hoạt động thực hiện</w:t>
      </w:r>
      <w:r w:rsidR="00F8631E" w:rsidRPr="008E14DB">
        <w:rPr>
          <w:rFonts w:ascii="Times New Roman" w:hAnsi="Times New Roman"/>
          <w:color w:val="000000"/>
          <w:sz w:val="26"/>
          <w:szCs w:val="26"/>
          <w:lang w:val="nl-NL"/>
        </w:rPr>
        <w:t xml:space="preserve"> Chương trình “</w:t>
      </w:r>
      <w:r w:rsidR="00736BCF" w:rsidRPr="008E14DB">
        <w:rPr>
          <w:rFonts w:ascii="Times New Roman" w:hAnsi="Times New Roman"/>
          <w:color w:val="000000"/>
          <w:sz w:val="26"/>
          <w:szCs w:val="26"/>
          <w:lang w:val="nl-NL"/>
        </w:rPr>
        <w:t xml:space="preserve">Mẹ đỡ đầu”, đề </w:t>
      </w:r>
      <w:r w:rsidR="009469EE" w:rsidRPr="008E14DB">
        <w:rPr>
          <w:rFonts w:ascii="Times New Roman" w:hAnsi="Times New Roman"/>
          <w:color w:val="000000"/>
          <w:sz w:val="26"/>
          <w:szCs w:val="26"/>
          <w:lang w:val="nl-NL"/>
        </w:rPr>
        <w:t>nghị Hội LHPN huyện/thị xã/thành phố</w:t>
      </w:r>
      <w:r w:rsidR="00736BCF" w:rsidRPr="008E14DB">
        <w:rPr>
          <w:rFonts w:ascii="Times New Roman" w:hAnsi="Times New Roman"/>
          <w:color w:val="000000"/>
          <w:sz w:val="26"/>
          <w:szCs w:val="26"/>
          <w:lang w:val="nl-NL"/>
        </w:rPr>
        <w:t xml:space="preserve">và các đơn vị trực thuộc </w:t>
      </w:r>
      <w:r w:rsidR="009A04D6">
        <w:rPr>
          <w:rFonts w:ascii="Times New Roman" w:hAnsi="Times New Roman"/>
          <w:color w:val="000000"/>
          <w:sz w:val="26"/>
          <w:szCs w:val="26"/>
          <w:lang w:val="nl-NL"/>
        </w:rPr>
        <w:t xml:space="preserve">tổ chức thực hiện bám sát yêu cầu của Chương trình và </w:t>
      </w:r>
      <w:r w:rsidR="00736BCF" w:rsidRPr="008E14DB">
        <w:rPr>
          <w:rFonts w:ascii="Times New Roman" w:hAnsi="Times New Roman"/>
          <w:color w:val="000000"/>
          <w:sz w:val="26"/>
          <w:szCs w:val="26"/>
          <w:lang w:val="nl-NL"/>
        </w:rPr>
        <w:t>đảm bảo hiệu quả.</w:t>
      </w:r>
      <w:bookmarkStart w:id="0" w:name="_GoBack"/>
      <w:bookmarkEnd w:id="0"/>
    </w:p>
    <w:p w:rsidR="00977143" w:rsidRPr="00E57CE9" w:rsidRDefault="00977143" w:rsidP="005D7F61">
      <w:pPr>
        <w:tabs>
          <w:tab w:val="left" w:pos="6663"/>
        </w:tabs>
        <w:autoSpaceDE w:val="0"/>
        <w:autoSpaceDN w:val="0"/>
        <w:adjustRightInd w:val="0"/>
        <w:spacing w:before="60" w:after="60" w:line="240" w:lineRule="auto"/>
        <w:ind w:left="0" w:firstLine="0"/>
        <w:rPr>
          <w:rFonts w:ascii="Times New Roman" w:hAnsi="Times New Roman"/>
          <w:sz w:val="26"/>
          <w:szCs w:val="26"/>
          <w:lang w:val="nl-NL"/>
        </w:rPr>
      </w:pPr>
      <w:r w:rsidRPr="00E57CE9">
        <w:rPr>
          <w:rFonts w:ascii="Times New Roman" w:hAnsi="Times New Roman"/>
          <w:i/>
          <w:sz w:val="26"/>
          <w:szCs w:val="26"/>
          <w:lang w:val="nl-NL"/>
        </w:rPr>
        <w:tab/>
      </w:r>
    </w:p>
    <w:tbl>
      <w:tblPr>
        <w:tblW w:w="9859"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4481"/>
        <w:gridCol w:w="5378"/>
      </w:tblGrid>
      <w:tr w:rsidR="00A9159E" w:rsidRPr="00E57CE9" w:rsidTr="00AA0441">
        <w:trPr>
          <w:trHeight w:val="2690"/>
        </w:trPr>
        <w:tc>
          <w:tcPr>
            <w:tcW w:w="4481" w:type="dxa"/>
            <w:tcBorders>
              <w:top w:val="nil"/>
              <w:left w:val="nil"/>
              <w:bottom w:val="nil"/>
              <w:right w:val="nil"/>
            </w:tcBorders>
            <w:tcMar>
              <w:top w:w="80" w:type="dxa"/>
              <w:left w:w="80" w:type="dxa"/>
              <w:bottom w:w="80" w:type="dxa"/>
              <w:right w:w="80" w:type="dxa"/>
            </w:tcMar>
          </w:tcPr>
          <w:p w:rsidR="00A9159E" w:rsidRPr="003245D7" w:rsidRDefault="00A9159E" w:rsidP="00742926">
            <w:pPr>
              <w:tabs>
                <w:tab w:val="left" w:pos="6663"/>
              </w:tabs>
              <w:spacing w:before="0" w:line="240" w:lineRule="auto"/>
              <w:rPr>
                <w:rFonts w:ascii="Times New Roman" w:hAnsi="Times New Roman"/>
                <w:b/>
                <w:bCs/>
                <w:iCs/>
                <w:sz w:val="26"/>
                <w:szCs w:val="26"/>
                <w:lang w:val="nl-NL"/>
              </w:rPr>
            </w:pPr>
            <w:r w:rsidRPr="003245D7">
              <w:rPr>
                <w:rFonts w:ascii="Times New Roman" w:hAnsi="Times New Roman"/>
                <w:b/>
                <w:bCs/>
                <w:iCs/>
                <w:sz w:val="26"/>
                <w:szCs w:val="26"/>
                <w:lang w:val="nl-NL"/>
              </w:rPr>
              <w:t>Nơi nhận:</w:t>
            </w:r>
          </w:p>
          <w:p w:rsidR="00FD70FA" w:rsidRDefault="00FD70FA" w:rsidP="00742926">
            <w:pPr>
              <w:tabs>
                <w:tab w:val="left" w:pos="6663"/>
              </w:tabs>
              <w:spacing w:before="0" w:line="240" w:lineRule="auto"/>
              <w:rPr>
                <w:rFonts w:ascii="Times New Roman" w:hAnsi="Times New Roman"/>
                <w:sz w:val="20"/>
                <w:szCs w:val="26"/>
                <w:u w:color="FF0000"/>
                <w:lang w:val="nl-NL"/>
              </w:rPr>
            </w:pPr>
            <w:r>
              <w:rPr>
                <w:rFonts w:ascii="Times New Roman" w:hAnsi="Times New Roman"/>
                <w:sz w:val="20"/>
                <w:szCs w:val="26"/>
                <w:u w:color="FF0000"/>
                <w:lang w:val="nl-NL"/>
              </w:rPr>
              <w:t>- Ban Dân vận Tỉnh uỷ</w:t>
            </w:r>
            <w:r w:rsidR="00516EA3">
              <w:rPr>
                <w:rFonts w:ascii="Times New Roman" w:hAnsi="Times New Roman"/>
                <w:sz w:val="20"/>
                <w:szCs w:val="26"/>
                <w:u w:color="FF0000"/>
                <w:lang w:val="nl-NL"/>
              </w:rPr>
              <w:t xml:space="preserve"> (để BC)</w:t>
            </w:r>
            <w:r w:rsidR="00E74928">
              <w:rPr>
                <w:rFonts w:ascii="Times New Roman" w:hAnsi="Times New Roman"/>
                <w:sz w:val="20"/>
                <w:szCs w:val="26"/>
                <w:u w:color="FF0000"/>
                <w:lang w:val="nl-NL"/>
              </w:rPr>
              <w:t>;</w:t>
            </w:r>
          </w:p>
          <w:p w:rsidR="003245D7" w:rsidRDefault="00FD70FA" w:rsidP="00742926">
            <w:pPr>
              <w:tabs>
                <w:tab w:val="left" w:pos="6663"/>
              </w:tabs>
              <w:spacing w:before="0" w:line="240" w:lineRule="auto"/>
              <w:rPr>
                <w:rFonts w:ascii="Times New Roman" w:hAnsi="Times New Roman"/>
                <w:sz w:val="20"/>
                <w:szCs w:val="26"/>
                <w:u w:color="FF0000"/>
                <w:lang w:val="nl-NL"/>
              </w:rPr>
            </w:pPr>
            <w:r>
              <w:rPr>
                <w:rFonts w:ascii="Times New Roman" w:hAnsi="Times New Roman"/>
                <w:sz w:val="20"/>
                <w:szCs w:val="26"/>
                <w:u w:color="FF0000"/>
                <w:lang w:val="nl-NL"/>
              </w:rPr>
              <w:t>- BCH C.trách Hội LHPN tỉnh</w:t>
            </w:r>
            <w:r w:rsidR="00E74928">
              <w:rPr>
                <w:rFonts w:ascii="Times New Roman" w:hAnsi="Times New Roman"/>
                <w:sz w:val="20"/>
                <w:szCs w:val="26"/>
                <w:u w:color="FF0000"/>
                <w:lang w:val="nl-NL"/>
              </w:rPr>
              <w:t>;</w:t>
            </w:r>
          </w:p>
          <w:p w:rsidR="00A9159E" w:rsidRDefault="00A9159E" w:rsidP="00742926">
            <w:pPr>
              <w:tabs>
                <w:tab w:val="left" w:pos="6663"/>
              </w:tabs>
              <w:spacing w:before="0" w:line="240" w:lineRule="auto"/>
              <w:rPr>
                <w:rFonts w:ascii="Times New Roman" w:hAnsi="Times New Roman"/>
                <w:sz w:val="20"/>
                <w:szCs w:val="26"/>
                <w:u w:color="FF0000"/>
                <w:lang w:val="nl-NL"/>
              </w:rPr>
            </w:pPr>
            <w:r w:rsidRPr="00E57CE9">
              <w:rPr>
                <w:rFonts w:ascii="Times New Roman" w:hAnsi="Times New Roman"/>
                <w:sz w:val="20"/>
                <w:szCs w:val="26"/>
                <w:u w:color="FF0000"/>
                <w:lang w:val="nl-NL"/>
              </w:rPr>
              <w:t xml:space="preserve">- </w:t>
            </w:r>
            <w:r w:rsidR="003245D7">
              <w:rPr>
                <w:rFonts w:ascii="Times New Roman" w:hAnsi="Times New Roman"/>
                <w:sz w:val="20"/>
                <w:szCs w:val="26"/>
                <w:u w:color="FF0000"/>
                <w:lang w:val="nl-NL"/>
              </w:rPr>
              <w:t>Hội LHPN huyện/thị/tp</w:t>
            </w:r>
            <w:r w:rsidR="00E74928">
              <w:rPr>
                <w:rFonts w:ascii="Times New Roman" w:hAnsi="Times New Roman"/>
                <w:sz w:val="20"/>
                <w:szCs w:val="26"/>
                <w:u w:color="FF0000"/>
                <w:lang w:val="nl-NL"/>
              </w:rPr>
              <w:t>;</w:t>
            </w:r>
          </w:p>
          <w:p w:rsidR="00C34BE9" w:rsidRPr="00E57CE9" w:rsidRDefault="00C34BE9" w:rsidP="00742926">
            <w:pPr>
              <w:tabs>
                <w:tab w:val="left" w:pos="6663"/>
              </w:tabs>
              <w:spacing w:before="0" w:line="240" w:lineRule="auto"/>
              <w:rPr>
                <w:rFonts w:ascii="Times New Roman" w:hAnsi="Times New Roman"/>
                <w:sz w:val="20"/>
                <w:szCs w:val="26"/>
                <w:u w:color="FF0000"/>
                <w:lang w:val="nl-NL"/>
              </w:rPr>
            </w:pPr>
            <w:r>
              <w:rPr>
                <w:rFonts w:ascii="Times New Roman" w:hAnsi="Times New Roman"/>
                <w:sz w:val="20"/>
                <w:szCs w:val="26"/>
                <w:u w:color="FF0000"/>
                <w:lang w:val="nl-NL"/>
              </w:rPr>
              <w:t>- Hội PN LLVT</w:t>
            </w:r>
            <w:r w:rsidR="00E74928">
              <w:rPr>
                <w:rFonts w:ascii="Times New Roman" w:hAnsi="Times New Roman"/>
                <w:sz w:val="20"/>
                <w:szCs w:val="26"/>
                <w:u w:color="FF0000"/>
                <w:lang w:val="nl-NL"/>
              </w:rPr>
              <w:t>;</w:t>
            </w:r>
          </w:p>
          <w:p w:rsidR="00A9159E" w:rsidRPr="008E14DB" w:rsidRDefault="003245D7" w:rsidP="00742926">
            <w:pPr>
              <w:tabs>
                <w:tab w:val="left" w:pos="6663"/>
              </w:tabs>
              <w:spacing w:before="0" w:line="240" w:lineRule="auto"/>
              <w:rPr>
                <w:rFonts w:ascii="Times New Roman" w:hAnsi="Times New Roman"/>
                <w:sz w:val="26"/>
                <w:szCs w:val="26"/>
                <w:lang w:val="nl-NL"/>
              </w:rPr>
            </w:pPr>
            <w:r w:rsidRPr="008E14DB">
              <w:rPr>
                <w:rFonts w:ascii="Times New Roman" w:hAnsi="Times New Roman"/>
                <w:sz w:val="20"/>
                <w:szCs w:val="26"/>
                <w:lang w:val="nl-NL"/>
              </w:rPr>
              <w:t>- Lưu VT, BGĐXH-KT</w:t>
            </w:r>
          </w:p>
        </w:tc>
        <w:tc>
          <w:tcPr>
            <w:tcW w:w="5378" w:type="dxa"/>
            <w:tcBorders>
              <w:top w:val="nil"/>
              <w:left w:val="nil"/>
              <w:bottom w:val="nil"/>
              <w:right w:val="nil"/>
            </w:tcBorders>
            <w:tcMar>
              <w:top w:w="80" w:type="dxa"/>
              <w:left w:w="80" w:type="dxa"/>
              <w:bottom w:w="80" w:type="dxa"/>
              <w:right w:w="80" w:type="dxa"/>
            </w:tcMar>
          </w:tcPr>
          <w:p w:rsidR="00742926" w:rsidRDefault="00A9159E" w:rsidP="008E14DB">
            <w:pPr>
              <w:tabs>
                <w:tab w:val="left" w:pos="6663"/>
              </w:tabs>
              <w:spacing w:before="0" w:line="240" w:lineRule="auto"/>
              <w:ind w:left="-88" w:firstLine="0"/>
              <w:jc w:val="center"/>
              <w:rPr>
                <w:rFonts w:ascii="Times New Roman" w:hAnsi="Times New Roman"/>
                <w:b/>
                <w:bCs/>
                <w:sz w:val="26"/>
                <w:szCs w:val="26"/>
                <w:lang w:val="sv-SE"/>
              </w:rPr>
            </w:pPr>
            <w:r w:rsidRPr="00E57CE9">
              <w:rPr>
                <w:rFonts w:ascii="Times New Roman" w:hAnsi="Times New Roman"/>
                <w:b/>
                <w:bCs/>
                <w:sz w:val="26"/>
                <w:szCs w:val="26"/>
                <w:lang w:val="sv-SE"/>
              </w:rPr>
              <w:t xml:space="preserve">TM. </w:t>
            </w:r>
            <w:r w:rsidR="003245D7">
              <w:rPr>
                <w:rFonts w:ascii="Times New Roman" w:hAnsi="Times New Roman"/>
                <w:b/>
                <w:bCs/>
                <w:sz w:val="26"/>
                <w:szCs w:val="26"/>
                <w:lang w:val="sv-SE"/>
              </w:rPr>
              <w:t>BAN THƯỜNG VỤ</w:t>
            </w:r>
          </w:p>
          <w:p w:rsidR="00A9159E" w:rsidRPr="00E57CE9" w:rsidRDefault="00064B64" w:rsidP="008E14DB">
            <w:pPr>
              <w:tabs>
                <w:tab w:val="left" w:pos="6663"/>
              </w:tabs>
              <w:spacing w:before="0" w:line="240" w:lineRule="auto"/>
              <w:ind w:left="-88" w:firstLine="0"/>
              <w:jc w:val="center"/>
              <w:rPr>
                <w:rFonts w:ascii="Times New Roman" w:hAnsi="Times New Roman"/>
                <w:b/>
                <w:bCs/>
                <w:sz w:val="26"/>
                <w:szCs w:val="26"/>
                <w:lang w:val="sv-SE"/>
              </w:rPr>
            </w:pPr>
            <w:r>
              <w:rPr>
                <w:rFonts w:ascii="Times New Roman" w:hAnsi="Times New Roman"/>
                <w:b/>
                <w:bCs/>
                <w:sz w:val="26"/>
                <w:szCs w:val="26"/>
                <w:lang w:val="sv-SE"/>
              </w:rPr>
              <w:t xml:space="preserve">PHÓ </w:t>
            </w:r>
            <w:r w:rsidR="00A9159E" w:rsidRPr="00E57CE9">
              <w:rPr>
                <w:rFonts w:ascii="Times New Roman" w:hAnsi="Times New Roman"/>
                <w:b/>
                <w:bCs/>
                <w:sz w:val="26"/>
                <w:szCs w:val="26"/>
                <w:lang w:val="sv-SE"/>
              </w:rPr>
              <w:t>CHỦ TỊCH</w:t>
            </w:r>
          </w:p>
          <w:p w:rsidR="00A9159E" w:rsidRPr="00E57CE9" w:rsidRDefault="00A9159E" w:rsidP="00516EA3">
            <w:pPr>
              <w:tabs>
                <w:tab w:val="left" w:pos="6663"/>
              </w:tabs>
              <w:spacing w:before="0" w:line="240" w:lineRule="auto"/>
              <w:ind w:left="-88" w:firstLine="0"/>
              <w:jc w:val="center"/>
              <w:rPr>
                <w:rFonts w:ascii="Times New Roman" w:hAnsi="Times New Roman"/>
                <w:b/>
                <w:bCs/>
                <w:sz w:val="26"/>
                <w:szCs w:val="26"/>
                <w:lang w:val="sv-SE"/>
              </w:rPr>
            </w:pPr>
          </w:p>
          <w:p w:rsidR="00A9159E" w:rsidRDefault="009321D4" w:rsidP="008E14DB">
            <w:pPr>
              <w:tabs>
                <w:tab w:val="left" w:pos="6663"/>
              </w:tabs>
              <w:spacing w:before="0" w:line="240" w:lineRule="auto"/>
              <w:ind w:left="-88" w:firstLine="0"/>
              <w:jc w:val="center"/>
              <w:rPr>
                <w:rFonts w:ascii="Times New Roman" w:hAnsi="Times New Roman"/>
                <w:b/>
                <w:bCs/>
                <w:sz w:val="26"/>
                <w:szCs w:val="26"/>
                <w:lang w:val="sv-SE"/>
              </w:rPr>
            </w:pPr>
            <w:r>
              <w:rPr>
                <w:rFonts w:ascii="Times New Roman" w:hAnsi="Times New Roman"/>
                <w:b/>
                <w:bCs/>
                <w:sz w:val="26"/>
                <w:szCs w:val="26"/>
                <w:lang w:val="sv-SE"/>
              </w:rPr>
              <w:t>(Đã ký)</w:t>
            </w:r>
          </w:p>
          <w:p w:rsidR="00516EA3" w:rsidRDefault="00516EA3" w:rsidP="008E14DB">
            <w:pPr>
              <w:tabs>
                <w:tab w:val="left" w:pos="6663"/>
              </w:tabs>
              <w:spacing w:before="0" w:line="240" w:lineRule="auto"/>
              <w:ind w:left="-88" w:firstLine="0"/>
              <w:jc w:val="center"/>
              <w:rPr>
                <w:rFonts w:ascii="Times New Roman" w:hAnsi="Times New Roman"/>
                <w:b/>
                <w:bCs/>
                <w:sz w:val="26"/>
                <w:szCs w:val="26"/>
                <w:lang w:val="sv-SE"/>
              </w:rPr>
            </w:pPr>
          </w:p>
          <w:p w:rsidR="00E74928" w:rsidRPr="00E57CE9" w:rsidRDefault="00E74928" w:rsidP="008E14DB">
            <w:pPr>
              <w:tabs>
                <w:tab w:val="left" w:pos="6663"/>
              </w:tabs>
              <w:spacing w:before="0" w:line="240" w:lineRule="auto"/>
              <w:ind w:left="-88" w:firstLine="0"/>
              <w:jc w:val="center"/>
              <w:rPr>
                <w:rFonts w:ascii="Times New Roman" w:hAnsi="Times New Roman"/>
                <w:b/>
                <w:bCs/>
                <w:sz w:val="26"/>
                <w:szCs w:val="26"/>
                <w:lang w:val="sv-SE"/>
              </w:rPr>
            </w:pPr>
          </w:p>
          <w:p w:rsidR="00894281" w:rsidRDefault="00064B64" w:rsidP="008E14DB">
            <w:pPr>
              <w:tabs>
                <w:tab w:val="left" w:pos="6663"/>
              </w:tabs>
              <w:spacing w:before="0" w:line="240" w:lineRule="auto"/>
              <w:ind w:left="-88" w:firstLine="0"/>
              <w:jc w:val="center"/>
              <w:rPr>
                <w:rFonts w:ascii="Times New Roman" w:hAnsi="Times New Roman"/>
                <w:b/>
                <w:bCs/>
                <w:sz w:val="26"/>
                <w:szCs w:val="26"/>
                <w:lang w:val="sv-SE"/>
              </w:rPr>
            </w:pPr>
            <w:r>
              <w:rPr>
                <w:rFonts w:ascii="Times New Roman" w:hAnsi="Times New Roman"/>
                <w:b/>
                <w:bCs/>
                <w:sz w:val="26"/>
                <w:szCs w:val="26"/>
                <w:lang w:val="sv-SE"/>
              </w:rPr>
              <w:t>Trần Thị Kim Phượng</w:t>
            </w:r>
          </w:p>
          <w:p w:rsidR="00A9159E" w:rsidRPr="00E57CE9" w:rsidRDefault="00A9159E" w:rsidP="008E14DB">
            <w:pPr>
              <w:tabs>
                <w:tab w:val="left" w:pos="6663"/>
              </w:tabs>
              <w:spacing w:before="0" w:line="240" w:lineRule="auto"/>
              <w:ind w:left="-88" w:firstLine="0"/>
              <w:jc w:val="center"/>
              <w:rPr>
                <w:rFonts w:ascii="Times New Roman" w:hAnsi="Times New Roman"/>
                <w:b/>
                <w:bCs/>
                <w:sz w:val="26"/>
                <w:szCs w:val="26"/>
                <w:lang w:val="sv-SE"/>
              </w:rPr>
            </w:pPr>
          </w:p>
          <w:p w:rsidR="00A9159E" w:rsidRPr="00E57CE9" w:rsidRDefault="00A9159E" w:rsidP="00516EA3">
            <w:pPr>
              <w:tabs>
                <w:tab w:val="left" w:pos="6663"/>
              </w:tabs>
              <w:spacing w:before="0" w:line="240" w:lineRule="auto"/>
              <w:ind w:left="-88" w:firstLine="0"/>
              <w:jc w:val="center"/>
              <w:rPr>
                <w:rFonts w:ascii="Times New Roman" w:hAnsi="Times New Roman"/>
                <w:b/>
                <w:bCs/>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tc>
      </w:tr>
    </w:tbl>
    <w:p w:rsidR="00A9159E" w:rsidRPr="00E57CE9" w:rsidRDefault="00A9159E" w:rsidP="00A9159E">
      <w:pPr>
        <w:spacing w:before="0" w:line="240" w:lineRule="auto"/>
        <w:ind w:left="0" w:firstLine="0"/>
        <w:rPr>
          <w:rFonts w:ascii="Times New Roman" w:hAnsi="Times New Roman"/>
          <w:b/>
          <w:bCs/>
          <w:i/>
          <w:iCs/>
          <w:sz w:val="26"/>
          <w:szCs w:val="26"/>
          <w:lang w:val="nl-NL"/>
        </w:rPr>
        <w:sectPr w:rsidR="00A9159E" w:rsidRPr="00E57CE9" w:rsidSect="00C834C2">
          <w:footerReference w:type="default" r:id="rId8"/>
          <w:pgSz w:w="11907" w:h="16840" w:code="9"/>
          <w:pgMar w:top="810" w:right="1134" w:bottom="851" w:left="1418" w:header="720" w:footer="272" w:gutter="0"/>
          <w:cols w:space="720"/>
          <w:docGrid w:linePitch="600" w:charSpace="36864"/>
        </w:sectPr>
      </w:pPr>
    </w:p>
    <w:p w:rsidR="00D001A5" w:rsidRPr="00E57CE9" w:rsidRDefault="00D001A5" w:rsidP="00A9159E">
      <w:pPr>
        <w:spacing w:before="0" w:line="240" w:lineRule="auto"/>
        <w:ind w:left="0" w:firstLine="0"/>
        <w:jc w:val="left"/>
        <w:rPr>
          <w:rFonts w:ascii="Times New Roman" w:hAnsi="Times New Roman"/>
          <w:color w:val="000000"/>
          <w:sz w:val="26"/>
          <w:szCs w:val="26"/>
          <w:lang w:val="sv-SE"/>
        </w:rPr>
      </w:pPr>
    </w:p>
    <w:sectPr w:rsidR="00D001A5" w:rsidRPr="00E57CE9" w:rsidSect="00D273D8">
      <w:headerReference w:type="default" r:id="rId9"/>
      <w:footerReference w:type="default" r:id="rId10"/>
      <w:pgSz w:w="11907" w:h="16840" w:code="9"/>
      <w:pgMar w:top="851" w:right="851" w:bottom="851" w:left="539" w:header="181" w:footer="567"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9E" w:rsidRDefault="004E2E9E">
      <w:pPr>
        <w:spacing w:before="0" w:line="240" w:lineRule="auto"/>
      </w:pPr>
      <w:r>
        <w:separator/>
      </w:r>
    </w:p>
  </w:endnote>
  <w:endnote w:type="continuationSeparator" w:id="1">
    <w:p w:rsidR="004E2E9E" w:rsidRDefault="004E2E9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MS Gothic"/>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87127"/>
      <w:docPartObj>
        <w:docPartGallery w:val="Page Numbers (Bottom of Page)"/>
        <w:docPartUnique/>
      </w:docPartObj>
    </w:sdtPr>
    <w:sdtContent>
      <w:p w:rsidR="00855CC9" w:rsidRDefault="00D20265">
        <w:pPr>
          <w:pStyle w:val="Footer"/>
          <w:jc w:val="right"/>
        </w:pPr>
        <w:r>
          <w:fldChar w:fldCharType="begin"/>
        </w:r>
        <w:r w:rsidR="00064E2B">
          <w:instrText xml:space="preserve"> PAGE   \* MERGEFORMAT </w:instrText>
        </w:r>
        <w:r>
          <w:fldChar w:fldCharType="separate"/>
        </w:r>
        <w:r w:rsidR="006E7AC6">
          <w:rPr>
            <w:noProof/>
          </w:rPr>
          <w:t>5</w:t>
        </w:r>
        <w:r>
          <w:rPr>
            <w:noProof/>
          </w:rPr>
          <w:fldChar w:fldCharType="end"/>
        </w:r>
      </w:p>
    </w:sdtContent>
  </w:sdt>
  <w:p w:rsidR="006E1BAA" w:rsidRDefault="006E1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41" w:rsidRDefault="00D20265">
    <w:pPr>
      <w:pStyle w:val="Footer"/>
      <w:jc w:val="center"/>
    </w:pPr>
    <w:r>
      <w:fldChar w:fldCharType="begin"/>
    </w:r>
    <w:r w:rsidR="00495599">
      <w:instrText xml:space="preserve"> PAGE </w:instrText>
    </w:r>
    <w:r>
      <w:fldChar w:fldCharType="separate"/>
    </w:r>
    <w:r w:rsidR="006E7AC6">
      <w:rPr>
        <w:noProof/>
      </w:rPr>
      <w:t>6</w:t>
    </w:r>
    <w:r>
      <w:rPr>
        <w:noProof/>
      </w:rPr>
      <w:fldChar w:fldCharType="end"/>
    </w:r>
  </w:p>
  <w:p w:rsidR="00AA0441" w:rsidRDefault="00AA0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9E" w:rsidRDefault="004E2E9E">
      <w:pPr>
        <w:spacing w:before="0" w:line="240" w:lineRule="auto"/>
      </w:pPr>
      <w:r>
        <w:separator/>
      </w:r>
    </w:p>
  </w:footnote>
  <w:footnote w:type="continuationSeparator" w:id="1">
    <w:p w:rsidR="004E2E9E" w:rsidRDefault="004E2E9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41" w:rsidRDefault="00AA0441">
    <w:pPr>
      <w:pStyle w:val="Header"/>
      <w:jc w:val="center"/>
    </w:pPr>
  </w:p>
  <w:p w:rsidR="00AA0441" w:rsidRDefault="00495599">
    <w:pPr>
      <w:pStyle w:val="Header"/>
      <w:tabs>
        <w:tab w:val="left" w:pos="18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1080" w:hanging="360"/>
      </w:pPr>
      <w:rPr>
        <w:rFonts w:ascii="Times New Roman" w:eastAsia="Times New Roman" w:hAnsi="Times New Roman" w:cs="Times New Roman" w:hint="default"/>
      </w:rPr>
    </w:lvl>
    <w:lvl w:ilvl="2">
      <w:start w:val="1"/>
      <w:numFmt w:val="decimal"/>
      <w:lvlText w:val="%1.%2.%3"/>
      <w:lvlJc w:val="left"/>
      <w:pPr>
        <w:tabs>
          <w:tab w:val="num" w:pos="0"/>
        </w:tabs>
        <w:ind w:left="2160" w:hanging="720"/>
      </w:pPr>
      <w:rPr>
        <w:rFonts w:ascii="Times New Roman" w:eastAsia="Times New Roman" w:hAnsi="Times New Roman" w:cs="Times New Roman" w:hint="default"/>
      </w:rPr>
    </w:lvl>
    <w:lvl w:ilvl="3">
      <w:start w:val="1"/>
      <w:numFmt w:val="decimal"/>
      <w:lvlText w:val="%1.%2.%3.%4"/>
      <w:lvlJc w:val="left"/>
      <w:pPr>
        <w:tabs>
          <w:tab w:val="num" w:pos="0"/>
        </w:tabs>
        <w:ind w:left="2880" w:hanging="720"/>
      </w:pPr>
      <w:rPr>
        <w:rFonts w:ascii="Times New Roman" w:eastAsia="Times New Roman" w:hAnsi="Times New Roman" w:cs="Times New Roman" w:hint="default"/>
      </w:rPr>
    </w:lvl>
    <w:lvl w:ilvl="4">
      <w:start w:val="1"/>
      <w:numFmt w:val="decimal"/>
      <w:lvlText w:val="%1.%2.%3.%4.%5"/>
      <w:lvlJc w:val="left"/>
      <w:pPr>
        <w:tabs>
          <w:tab w:val="num" w:pos="0"/>
        </w:tabs>
        <w:ind w:left="3960" w:hanging="1080"/>
      </w:pPr>
      <w:rPr>
        <w:rFonts w:ascii="Times New Roman" w:eastAsia="Times New Roman" w:hAnsi="Times New Roman" w:cs="Times New Roman" w:hint="default"/>
      </w:rPr>
    </w:lvl>
    <w:lvl w:ilvl="5">
      <w:start w:val="1"/>
      <w:numFmt w:val="decimal"/>
      <w:lvlText w:val="%1.%2.%3.%4.%5.%6"/>
      <w:lvlJc w:val="left"/>
      <w:pPr>
        <w:tabs>
          <w:tab w:val="num" w:pos="0"/>
        </w:tabs>
        <w:ind w:left="4680" w:hanging="1080"/>
      </w:pPr>
      <w:rPr>
        <w:rFonts w:ascii="Times New Roman" w:eastAsia="Times New Roman" w:hAnsi="Times New Roman" w:cs="Times New Roman" w:hint="default"/>
      </w:rPr>
    </w:lvl>
    <w:lvl w:ilvl="6">
      <w:start w:val="1"/>
      <w:numFmt w:val="decimal"/>
      <w:lvlText w:val="%1.%2.%3.%4.%5.%6.%7"/>
      <w:lvlJc w:val="left"/>
      <w:pPr>
        <w:tabs>
          <w:tab w:val="num" w:pos="0"/>
        </w:tabs>
        <w:ind w:left="5760" w:hanging="1440"/>
      </w:pPr>
      <w:rPr>
        <w:rFonts w:ascii="Times New Roman" w:eastAsia="Times New Roman" w:hAnsi="Times New Roman" w:cs="Times New Roman" w:hint="default"/>
      </w:rPr>
    </w:lvl>
    <w:lvl w:ilvl="7">
      <w:start w:val="1"/>
      <w:numFmt w:val="decimal"/>
      <w:lvlText w:val="%1.%2.%3.%4.%5.%6.%7.%8"/>
      <w:lvlJc w:val="left"/>
      <w:pPr>
        <w:tabs>
          <w:tab w:val="num" w:pos="0"/>
        </w:tabs>
        <w:ind w:left="6840" w:hanging="1800"/>
      </w:pPr>
      <w:rPr>
        <w:rFonts w:ascii="Times New Roman" w:eastAsia="Times New Roman" w:hAnsi="Times New Roman" w:cs="Times New Roman" w:hint="default"/>
      </w:rPr>
    </w:lvl>
    <w:lvl w:ilvl="8">
      <w:start w:val="1"/>
      <w:numFmt w:val="decimal"/>
      <w:lvlText w:val="%1.%2.%3.%4.%5.%6.%7.%8.%9"/>
      <w:lvlJc w:val="left"/>
      <w:pPr>
        <w:tabs>
          <w:tab w:val="num" w:pos="0"/>
        </w:tabs>
        <w:ind w:left="7560" w:hanging="1800"/>
      </w:pPr>
      <w:rPr>
        <w:rFonts w:ascii="Times New Roman" w:eastAsia="Times New Roman" w:hAnsi="Times New Roman" w:cs="Times New Roman" w:hint="default"/>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792" w:hanging="432"/>
      </w:pPr>
      <w:rPr>
        <w:rFonts w:cs="Times New Roman"/>
        <w:b w:val="0"/>
        <w:i/>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D7F1457"/>
    <w:multiLevelType w:val="hybridMultilevel"/>
    <w:tmpl w:val="7EEEDC6A"/>
    <w:lvl w:ilvl="0" w:tplc="1E609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1E4B5F"/>
    <w:multiLevelType w:val="hybridMultilevel"/>
    <w:tmpl w:val="1042F42C"/>
    <w:lvl w:ilvl="0" w:tplc="D024A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7BD1173"/>
    <w:multiLevelType w:val="hybridMultilevel"/>
    <w:tmpl w:val="531479F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3C1A670B"/>
    <w:multiLevelType w:val="hybridMultilevel"/>
    <w:tmpl w:val="0FB855E8"/>
    <w:lvl w:ilvl="0" w:tplc="2B142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864DFB"/>
    <w:multiLevelType w:val="hybridMultilevel"/>
    <w:tmpl w:val="44389B0E"/>
    <w:lvl w:ilvl="0" w:tplc="4C04BF7A">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6604022"/>
    <w:multiLevelType w:val="multilevel"/>
    <w:tmpl w:val="C7547F7C"/>
    <w:lvl w:ilvl="0">
      <w:start w:val="1"/>
      <w:numFmt w:val="decimal"/>
      <w:lvlText w:val="%1."/>
      <w:lvlJc w:val="left"/>
      <w:pPr>
        <w:ind w:left="1211"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011DE"/>
    <w:rsid w:val="00010647"/>
    <w:rsid w:val="000167AD"/>
    <w:rsid w:val="00041A71"/>
    <w:rsid w:val="00050DB2"/>
    <w:rsid w:val="00054EC2"/>
    <w:rsid w:val="000571F3"/>
    <w:rsid w:val="00064B64"/>
    <w:rsid w:val="00064E2B"/>
    <w:rsid w:val="00073D76"/>
    <w:rsid w:val="00082691"/>
    <w:rsid w:val="000A4C34"/>
    <w:rsid w:val="000C4412"/>
    <w:rsid w:val="000D4686"/>
    <w:rsid w:val="000D51AF"/>
    <w:rsid w:val="000F0088"/>
    <w:rsid w:val="000F4470"/>
    <w:rsid w:val="001011DE"/>
    <w:rsid w:val="00106333"/>
    <w:rsid w:val="00110D2C"/>
    <w:rsid w:val="00112ED6"/>
    <w:rsid w:val="00124FD3"/>
    <w:rsid w:val="00150D37"/>
    <w:rsid w:val="00173A27"/>
    <w:rsid w:val="00174A4D"/>
    <w:rsid w:val="00181C15"/>
    <w:rsid w:val="00190613"/>
    <w:rsid w:val="001B4D5F"/>
    <w:rsid w:val="001B7EC3"/>
    <w:rsid w:val="001C122F"/>
    <w:rsid w:val="001D66DA"/>
    <w:rsid w:val="001E6F7E"/>
    <w:rsid w:val="001E74E4"/>
    <w:rsid w:val="0020260C"/>
    <w:rsid w:val="002074FB"/>
    <w:rsid w:val="00223157"/>
    <w:rsid w:val="00237BBB"/>
    <w:rsid w:val="00241A1B"/>
    <w:rsid w:val="002445BC"/>
    <w:rsid w:val="00250955"/>
    <w:rsid w:val="00283EF1"/>
    <w:rsid w:val="0029756B"/>
    <w:rsid w:val="002A0A88"/>
    <w:rsid w:val="002A4D62"/>
    <w:rsid w:val="002C008B"/>
    <w:rsid w:val="002D43AF"/>
    <w:rsid w:val="002D59B1"/>
    <w:rsid w:val="002F3E1D"/>
    <w:rsid w:val="00304118"/>
    <w:rsid w:val="00310F16"/>
    <w:rsid w:val="003245D7"/>
    <w:rsid w:val="00345D2C"/>
    <w:rsid w:val="00350D73"/>
    <w:rsid w:val="00355990"/>
    <w:rsid w:val="003567CA"/>
    <w:rsid w:val="0036451D"/>
    <w:rsid w:val="0036496A"/>
    <w:rsid w:val="00390C85"/>
    <w:rsid w:val="003A05FE"/>
    <w:rsid w:val="003B06F5"/>
    <w:rsid w:val="003B4E79"/>
    <w:rsid w:val="003C1058"/>
    <w:rsid w:val="003D17FD"/>
    <w:rsid w:val="00401151"/>
    <w:rsid w:val="00405232"/>
    <w:rsid w:val="00424D65"/>
    <w:rsid w:val="00430A76"/>
    <w:rsid w:val="00435CFD"/>
    <w:rsid w:val="0044497F"/>
    <w:rsid w:val="00463728"/>
    <w:rsid w:val="004856F4"/>
    <w:rsid w:val="00485E37"/>
    <w:rsid w:val="00494B7E"/>
    <w:rsid w:val="00495599"/>
    <w:rsid w:val="00496AEF"/>
    <w:rsid w:val="004A7CB2"/>
    <w:rsid w:val="004B5334"/>
    <w:rsid w:val="004D455B"/>
    <w:rsid w:val="004E2E9E"/>
    <w:rsid w:val="004E52AA"/>
    <w:rsid w:val="004E7793"/>
    <w:rsid w:val="004E7DC3"/>
    <w:rsid w:val="004F471A"/>
    <w:rsid w:val="00512A54"/>
    <w:rsid w:val="00516EA3"/>
    <w:rsid w:val="00522113"/>
    <w:rsid w:val="00535FF4"/>
    <w:rsid w:val="00540E5D"/>
    <w:rsid w:val="005439A0"/>
    <w:rsid w:val="00545B8A"/>
    <w:rsid w:val="00555B27"/>
    <w:rsid w:val="00556FAA"/>
    <w:rsid w:val="00572306"/>
    <w:rsid w:val="005745EE"/>
    <w:rsid w:val="005878D7"/>
    <w:rsid w:val="00596FA9"/>
    <w:rsid w:val="005C7579"/>
    <w:rsid w:val="005D75DD"/>
    <w:rsid w:val="005D7F61"/>
    <w:rsid w:val="006051D7"/>
    <w:rsid w:val="006119F2"/>
    <w:rsid w:val="00625C1B"/>
    <w:rsid w:val="00633B69"/>
    <w:rsid w:val="00656CBB"/>
    <w:rsid w:val="00674203"/>
    <w:rsid w:val="00675B55"/>
    <w:rsid w:val="0068375A"/>
    <w:rsid w:val="00685018"/>
    <w:rsid w:val="00690BA4"/>
    <w:rsid w:val="006B3FA4"/>
    <w:rsid w:val="006E1BAA"/>
    <w:rsid w:val="006E3D42"/>
    <w:rsid w:val="006E3D80"/>
    <w:rsid w:val="006E4A96"/>
    <w:rsid w:val="006E7555"/>
    <w:rsid w:val="006E7AC6"/>
    <w:rsid w:val="007037DD"/>
    <w:rsid w:val="007038AD"/>
    <w:rsid w:val="00704E3B"/>
    <w:rsid w:val="00714768"/>
    <w:rsid w:val="0073277F"/>
    <w:rsid w:val="00736BCF"/>
    <w:rsid w:val="00740521"/>
    <w:rsid w:val="00742926"/>
    <w:rsid w:val="007554D4"/>
    <w:rsid w:val="00761D4B"/>
    <w:rsid w:val="00780DB7"/>
    <w:rsid w:val="007863A2"/>
    <w:rsid w:val="00797351"/>
    <w:rsid w:val="007A6E8A"/>
    <w:rsid w:val="007B09EC"/>
    <w:rsid w:val="007B4912"/>
    <w:rsid w:val="007D597B"/>
    <w:rsid w:val="007D5C7C"/>
    <w:rsid w:val="007E6885"/>
    <w:rsid w:val="008010F5"/>
    <w:rsid w:val="00801351"/>
    <w:rsid w:val="008053FD"/>
    <w:rsid w:val="0081490A"/>
    <w:rsid w:val="00833C68"/>
    <w:rsid w:val="00840639"/>
    <w:rsid w:val="00855CC9"/>
    <w:rsid w:val="00871657"/>
    <w:rsid w:val="0087236F"/>
    <w:rsid w:val="0087569B"/>
    <w:rsid w:val="00884495"/>
    <w:rsid w:val="00884CB2"/>
    <w:rsid w:val="008877CE"/>
    <w:rsid w:val="00894281"/>
    <w:rsid w:val="0089502D"/>
    <w:rsid w:val="008A21A9"/>
    <w:rsid w:val="008A26E3"/>
    <w:rsid w:val="008B030C"/>
    <w:rsid w:val="008B451C"/>
    <w:rsid w:val="008C120D"/>
    <w:rsid w:val="008E14DB"/>
    <w:rsid w:val="008F4B08"/>
    <w:rsid w:val="0090764B"/>
    <w:rsid w:val="009321D4"/>
    <w:rsid w:val="00936F42"/>
    <w:rsid w:val="00936F46"/>
    <w:rsid w:val="0094419E"/>
    <w:rsid w:val="009469EE"/>
    <w:rsid w:val="00947C22"/>
    <w:rsid w:val="00962640"/>
    <w:rsid w:val="0097406B"/>
    <w:rsid w:val="00977143"/>
    <w:rsid w:val="00984C33"/>
    <w:rsid w:val="00990D01"/>
    <w:rsid w:val="00995F4C"/>
    <w:rsid w:val="009A04D6"/>
    <w:rsid w:val="009B3E55"/>
    <w:rsid w:val="009C63A7"/>
    <w:rsid w:val="00A02C07"/>
    <w:rsid w:val="00A06DDE"/>
    <w:rsid w:val="00A241F8"/>
    <w:rsid w:val="00A477D4"/>
    <w:rsid w:val="00A67E2B"/>
    <w:rsid w:val="00A722F6"/>
    <w:rsid w:val="00A77283"/>
    <w:rsid w:val="00A82ADC"/>
    <w:rsid w:val="00A87330"/>
    <w:rsid w:val="00A903D2"/>
    <w:rsid w:val="00A9159E"/>
    <w:rsid w:val="00AA0441"/>
    <w:rsid w:val="00AC0D97"/>
    <w:rsid w:val="00AC28EC"/>
    <w:rsid w:val="00AC34D9"/>
    <w:rsid w:val="00AC3834"/>
    <w:rsid w:val="00AE0024"/>
    <w:rsid w:val="00AE6E51"/>
    <w:rsid w:val="00AE70C4"/>
    <w:rsid w:val="00AF6F66"/>
    <w:rsid w:val="00B1760F"/>
    <w:rsid w:val="00B27D38"/>
    <w:rsid w:val="00B36ADA"/>
    <w:rsid w:val="00B36EED"/>
    <w:rsid w:val="00B37DB1"/>
    <w:rsid w:val="00B42E83"/>
    <w:rsid w:val="00B82C14"/>
    <w:rsid w:val="00B90914"/>
    <w:rsid w:val="00B91045"/>
    <w:rsid w:val="00B9337D"/>
    <w:rsid w:val="00B93B1A"/>
    <w:rsid w:val="00BB0710"/>
    <w:rsid w:val="00BB08BF"/>
    <w:rsid w:val="00BB516B"/>
    <w:rsid w:val="00BD12DE"/>
    <w:rsid w:val="00BD70B4"/>
    <w:rsid w:val="00C203F5"/>
    <w:rsid w:val="00C32A61"/>
    <w:rsid w:val="00C34BE9"/>
    <w:rsid w:val="00C435D2"/>
    <w:rsid w:val="00C4779B"/>
    <w:rsid w:val="00C82282"/>
    <w:rsid w:val="00C834C2"/>
    <w:rsid w:val="00C85097"/>
    <w:rsid w:val="00C97C49"/>
    <w:rsid w:val="00CA7BAA"/>
    <w:rsid w:val="00CB0A11"/>
    <w:rsid w:val="00CB289A"/>
    <w:rsid w:val="00CC08F7"/>
    <w:rsid w:val="00CC0F91"/>
    <w:rsid w:val="00CC6E4C"/>
    <w:rsid w:val="00CE22E7"/>
    <w:rsid w:val="00CE3072"/>
    <w:rsid w:val="00CF464A"/>
    <w:rsid w:val="00D001A5"/>
    <w:rsid w:val="00D00E79"/>
    <w:rsid w:val="00D106E0"/>
    <w:rsid w:val="00D170F3"/>
    <w:rsid w:val="00D20265"/>
    <w:rsid w:val="00D273D8"/>
    <w:rsid w:val="00D42004"/>
    <w:rsid w:val="00D570FD"/>
    <w:rsid w:val="00D5718D"/>
    <w:rsid w:val="00D9076E"/>
    <w:rsid w:val="00D912B8"/>
    <w:rsid w:val="00D97616"/>
    <w:rsid w:val="00DC17D1"/>
    <w:rsid w:val="00DC220B"/>
    <w:rsid w:val="00DC5353"/>
    <w:rsid w:val="00DD78FD"/>
    <w:rsid w:val="00E154AA"/>
    <w:rsid w:val="00E16B75"/>
    <w:rsid w:val="00E2672C"/>
    <w:rsid w:val="00E47C5F"/>
    <w:rsid w:val="00E57CE9"/>
    <w:rsid w:val="00E64013"/>
    <w:rsid w:val="00E74928"/>
    <w:rsid w:val="00E75224"/>
    <w:rsid w:val="00E76B43"/>
    <w:rsid w:val="00E81C02"/>
    <w:rsid w:val="00E85A55"/>
    <w:rsid w:val="00ED64F3"/>
    <w:rsid w:val="00F01FEF"/>
    <w:rsid w:val="00F03425"/>
    <w:rsid w:val="00F45E63"/>
    <w:rsid w:val="00F51AEF"/>
    <w:rsid w:val="00F6119D"/>
    <w:rsid w:val="00F627A0"/>
    <w:rsid w:val="00F8631E"/>
    <w:rsid w:val="00F91F85"/>
    <w:rsid w:val="00FA1C6E"/>
    <w:rsid w:val="00FC0A3F"/>
    <w:rsid w:val="00FC1CF7"/>
    <w:rsid w:val="00FD70FA"/>
    <w:rsid w:val="00FE1956"/>
    <w:rsid w:val="00FF6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55"/>
    <w:pPr>
      <w:suppressAutoHyphens/>
      <w:spacing w:before="280" w:line="240" w:lineRule="atLeast"/>
      <w:ind w:left="714" w:hanging="357"/>
      <w:jc w:val="both"/>
    </w:pPr>
    <w:rPr>
      <w:rFonts w:ascii="Calibri" w:eastAsia="Calibri" w:hAnsi="Calibri"/>
      <w:sz w:val="22"/>
      <w:szCs w:val="22"/>
      <w:lang w:val="en-US" w:eastAsia="ar-SA"/>
    </w:rPr>
  </w:style>
  <w:style w:type="paragraph" w:styleId="Heading5">
    <w:name w:val="heading 5"/>
    <w:basedOn w:val="Normal"/>
    <w:next w:val="Normal"/>
    <w:link w:val="Heading5Char"/>
    <w:qFormat/>
    <w:rsid w:val="00AE6E51"/>
    <w:pPr>
      <w:keepNext/>
      <w:suppressAutoHyphens w:val="0"/>
      <w:spacing w:before="0" w:line="240" w:lineRule="auto"/>
      <w:ind w:left="0" w:firstLine="0"/>
      <w:jc w:val="left"/>
      <w:outlineLvl w:val="4"/>
    </w:pPr>
    <w:rPr>
      <w:rFonts w:ascii="Times New Roman" w:eastAsia="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50955"/>
    <w:rPr>
      <w:rFonts w:ascii="Times New Roman" w:eastAsia="Times New Roman" w:hAnsi="Times New Roman" w:cs="Times New Roman" w:hint="default"/>
    </w:rPr>
  </w:style>
  <w:style w:type="character" w:customStyle="1" w:styleId="WW8Num2z0">
    <w:name w:val="WW8Num2z0"/>
    <w:rsid w:val="00250955"/>
    <w:rPr>
      <w:rFonts w:cs="Times New Roman" w:hint="default"/>
    </w:rPr>
  </w:style>
  <w:style w:type="character" w:customStyle="1" w:styleId="WW8Num2z1">
    <w:name w:val="WW8Num2z1"/>
    <w:rsid w:val="00250955"/>
    <w:rPr>
      <w:rFonts w:cs="Times New Roman"/>
      <w:b w:val="0"/>
      <w:i/>
    </w:rPr>
  </w:style>
  <w:style w:type="character" w:customStyle="1" w:styleId="WW8Num3z0">
    <w:name w:val="WW8Num3z0"/>
    <w:rsid w:val="00250955"/>
    <w:rPr>
      <w:rFonts w:ascii="Times New Roman" w:eastAsia="Times New Roman" w:hAnsi="Times New Roman" w:cs="Times New Roman" w:hint="default"/>
    </w:rPr>
  </w:style>
  <w:style w:type="character" w:customStyle="1" w:styleId="WW8Num3z1">
    <w:name w:val="WW8Num3z1"/>
    <w:rsid w:val="00250955"/>
    <w:rPr>
      <w:rFonts w:ascii="Courier New" w:hAnsi="Courier New" w:cs="Courier New" w:hint="default"/>
    </w:rPr>
  </w:style>
  <w:style w:type="character" w:customStyle="1" w:styleId="WW8Num3z2">
    <w:name w:val="WW8Num3z2"/>
    <w:rsid w:val="00250955"/>
    <w:rPr>
      <w:rFonts w:ascii="Wingdings" w:hAnsi="Wingdings" w:cs="Wingdings" w:hint="default"/>
    </w:rPr>
  </w:style>
  <w:style w:type="character" w:customStyle="1" w:styleId="WW8Num3z3">
    <w:name w:val="WW8Num3z3"/>
    <w:rsid w:val="00250955"/>
    <w:rPr>
      <w:rFonts w:ascii="Symbol" w:hAnsi="Symbol" w:cs="Symbol" w:hint="default"/>
    </w:rPr>
  </w:style>
  <w:style w:type="character" w:customStyle="1" w:styleId="WW8Num3z4">
    <w:name w:val="WW8Num3z4"/>
    <w:rsid w:val="00250955"/>
  </w:style>
  <w:style w:type="character" w:customStyle="1" w:styleId="WW8Num3z5">
    <w:name w:val="WW8Num3z5"/>
    <w:rsid w:val="00250955"/>
  </w:style>
  <w:style w:type="character" w:customStyle="1" w:styleId="WW8Num3z6">
    <w:name w:val="WW8Num3z6"/>
    <w:rsid w:val="00250955"/>
  </w:style>
  <w:style w:type="character" w:customStyle="1" w:styleId="WW8Num3z7">
    <w:name w:val="WW8Num3z7"/>
    <w:rsid w:val="00250955"/>
  </w:style>
  <w:style w:type="character" w:customStyle="1" w:styleId="WW8Num3z8">
    <w:name w:val="WW8Num3z8"/>
    <w:rsid w:val="00250955"/>
  </w:style>
  <w:style w:type="character" w:customStyle="1" w:styleId="WW8Num4z0">
    <w:name w:val="WW8Num4z0"/>
    <w:rsid w:val="00250955"/>
    <w:rPr>
      <w:rFonts w:cs="Times New Roman" w:hint="default"/>
    </w:rPr>
  </w:style>
  <w:style w:type="character" w:customStyle="1" w:styleId="WW8Num5z0">
    <w:name w:val="WW8Num5z0"/>
    <w:rsid w:val="00250955"/>
    <w:rPr>
      <w:rFonts w:cs="Times New Roman"/>
    </w:rPr>
  </w:style>
  <w:style w:type="character" w:customStyle="1" w:styleId="WW8Num5z1">
    <w:name w:val="WW8Num5z1"/>
    <w:rsid w:val="00250955"/>
    <w:rPr>
      <w:rFonts w:cs="Times New Roman"/>
      <w:b/>
    </w:rPr>
  </w:style>
  <w:style w:type="character" w:customStyle="1" w:styleId="WW8Num5z2">
    <w:name w:val="WW8Num5z2"/>
    <w:rsid w:val="00250955"/>
  </w:style>
  <w:style w:type="character" w:customStyle="1" w:styleId="WW8Num5z3">
    <w:name w:val="WW8Num5z3"/>
    <w:rsid w:val="00250955"/>
  </w:style>
  <w:style w:type="character" w:customStyle="1" w:styleId="WW8Num5z4">
    <w:name w:val="WW8Num5z4"/>
    <w:rsid w:val="00250955"/>
  </w:style>
  <w:style w:type="character" w:customStyle="1" w:styleId="WW8Num5z5">
    <w:name w:val="WW8Num5z5"/>
    <w:rsid w:val="00250955"/>
  </w:style>
  <w:style w:type="character" w:customStyle="1" w:styleId="WW8Num5z6">
    <w:name w:val="WW8Num5z6"/>
    <w:rsid w:val="00250955"/>
  </w:style>
  <w:style w:type="character" w:customStyle="1" w:styleId="WW8Num5z7">
    <w:name w:val="WW8Num5z7"/>
    <w:rsid w:val="00250955"/>
  </w:style>
  <w:style w:type="character" w:customStyle="1" w:styleId="WW8Num5z8">
    <w:name w:val="WW8Num5z8"/>
    <w:rsid w:val="00250955"/>
  </w:style>
  <w:style w:type="character" w:customStyle="1" w:styleId="WW8Num1z1">
    <w:name w:val="WW8Num1z1"/>
    <w:rsid w:val="00250955"/>
    <w:rPr>
      <w:rFonts w:ascii="Courier New" w:hAnsi="Courier New" w:cs="Courier New" w:hint="default"/>
    </w:rPr>
  </w:style>
  <w:style w:type="character" w:customStyle="1" w:styleId="WW8Num1z2">
    <w:name w:val="WW8Num1z2"/>
    <w:rsid w:val="00250955"/>
    <w:rPr>
      <w:rFonts w:ascii="Wingdings" w:hAnsi="Wingdings" w:cs="Wingdings" w:hint="default"/>
    </w:rPr>
  </w:style>
  <w:style w:type="character" w:customStyle="1" w:styleId="WW8Num1z3">
    <w:name w:val="WW8Num1z3"/>
    <w:rsid w:val="00250955"/>
    <w:rPr>
      <w:rFonts w:ascii="Symbol" w:hAnsi="Symbol" w:cs="Symbol" w:hint="default"/>
    </w:rPr>
  </w:style>
  <w:style w:type="character" w:customStyle="1" w:styleId="WW8Num4z1">
    <w:name w:val="WW8Num4z1"/>
    <w:rsid w:val="00250955"/>
    <w:rPr>
      <w:rFonts w:cs="Times New Roman"/>
    </w:rPr>
  </w:style>
  <w:style w:type="character" w:customStyle="1" w:styleId="WW8Num6z0">
    <w:name w:val="WW8Num6z0"/>
    <w:rsid w:val="00250955"/>
    <w:rPr>
      <w:rFonts w:cs="Times New Roman"/>
    </w:rPr>
  </w:style>
  <w:style w:type="character" w:customStyle="1" w:styleId="WW8Num6z1">
    <w:name w:val="WW8Num6z1"/>
    <w:rsid w:val="00250955"/>
    <w:rPr>
      <w:rFonts w:cs="Times New Roman"/>
      <w:b/>
    </w:rPr>
  </w:style>
  <w:style w:type="character" w:customStyle="1" w:styleId="WW8Num7z0">
    <w:name w:val="WW8Num7z0"/>
    <w:rsid w:val="00250955"/>
    <w:rPr>
      <w:rFonts w:hint="default"/>
    </w:rPr>
  </w:style>
  <w:style w:type="character" w:customStyle="1" w:styleId="WW8Num7z1">
    <w:name w:val="WW8Num7z1"/>
    <w:rsid w:val="00250955"/>
  </w:style>
  <w:style w:type="character" w:customStyle="1" w:styleId="WW8Num7z2">
    <w:name w:val="WW8Num7z2"/>
    <w:rsid w:val="00250955"/>
  </w:style>
  <w:style w:type="character" w:customStyle="1" w:styleId="WW8Num7z3">
    <w:name w:val="WW8Num7z3"/>
    <w:rsid w:val="00250955"/>
  </w:style>
  <w:style w:type="character" w:customStyle="1" w:styleId="WW8Num7z4">
    <w:name w:val="WW8Num7z4"/>
    <w:rsid w:val="00250955"/>
  </w:style>
  <w:style w:type="character" w:customStyle="1" w:styleId="WW8Num7z5">
    <w:name w:val="WW8Num7z5"/>
    <w:rsid w:val="00250955"/>
  </w:style>
  <w:style w:type="character" w:customStyle="1" w:styleId="WW8Num7z6">
    <w:name w:val="WW8Num7z6"/>
    <w:rsid w:val="00250955"/>
  </w:style>
  <w:style w:type="character" w:customStyle="1" w:styleId="WW8Num7z7">
    <w:name w:val="WW8Num7z7"/>
    <w:rsid w:val="00250955"/>
  </w:style>
  <w:style w:type="character" w:customStyle="1" w:styleId="WW8Num7z8">
    <w:name w:val="WW8Num7z8"/>
    <w:rsid w:val="00250955"/>
  </w:style>
  <w:style w:type="character" w:customStyle="1" w:styleId="WW8NumSt1z0">
    <w:name w:val="WW8NumSt1z0"/>
    <w:rsid w:val="00250955"/>
    <w:rPr>
      <w:rFonts w:cs="Times New Roman"/>
    </w:rPr>
  </w:style>
  <w:style w:type="character" w:customStyle="1" w:styleId="WW8NumSt1z1">
    <w:name w:val="WW8NumSt1z1"/>
    <w:rsid w:val="00250955"/>
    <w:rPr>
      <w:rFonts w:cs="Times New Roman"/>
      <w:b w:val="0"/>
      <w:i/>
    </w:rPr>
  </w:style>
  <w:style w:type="character" w:customStyle="1" w:styleId="apple-converted-space">
    <w:name w:val="apple-converted-space"/>
    <w:rsid w:val="00250955"/>
    <w:rPr>
      <w:rFonts w:cs="Times New Roman"/>
    </w:rPr>
  </w:style>
  <w:style w:type="character" w:customStyle="1" w:styleId="FooterChar">
    <w:name w:val="Footer Char"/>
    <w:uiPriority w:val="99"/>
    <w:rsid w:val="00250955"/>
    <w:rPr>
      <w:rFonts w:ascii="Calibri" w:eastAsia="Calibri" w:hAnsi="Calibri" w:cs="Times New Roman"/>
    </w:rPr>
  </w:style>
  <w:style w:type="character" w:customStyle="1" w:styleId="HeaderChar">
    <w:name w:val="Header Char"/>
    <w:rsid w:val="00250955"/>
    <w:rPr>
      <w:sz w:val="22"/>
      <w:szCs w:val="22"/>
    </w:rPr>
  </w:style>
  <w:style w:type="character" w:customStyle="1" w:styleId="Khiunhs">
    <w:name w:val="Ký hiệu đánh số"/>
    <w:rsid w:val="00250955"/>
  </w:style>
  <w:style w:type="character" w:customStyle="1" w:styleId="Chmim">
    <w:name w:val="Chấm điểm"/>
    <w:rsid w:val="00250955"/>
    <w:rPr>
      <w:rFonts w:ascii="OpenSymbol" w:eastAsia="OpenSymbol" w:hAnsi="OpenSymbol" w:cs="OpenSymbol"/>
    </w:rPr>
  </w:style>
  <w:style w:type="paragraph" w:customStyle="1" w:styleId="Tiu">
    <w:name w:val="Tiêu đề"/>
    <w:basedOn w:val="Normal"/>
    <w:next w:val="BodyText"/>
    <w:rsid w:val="00250955"/>
    <w:pPr>
      <w:keepNext/>
      <w:spacing w:before="240" w:after="120"/>
    </w:pPr>
    <w:rPr>
      <w:rFonts w:ascii="Arial" w:eastAsia="Lucida Sans Unicode" w:hAnsi="Arial" w:cs="Mangal"/>
      <w:sz w:val="28"/>
      <w:szCs w:val="28"/>
    </w:rPr>
  </w:style>
  <w:style w:type="paragraph" w:styleId="BodyText">
    <w:name w:val="Body Text"/>
    <w:basedOn w:val="Normal"/>
    <w:rsid w:val="00250955"/>
    <w:pPr>
      <w:spacing w:before="0" w:after="120"/>
    </w:pPr>
  </w:style>
  <w:style w:type="paragraph" w:styleId="List">
    <w:name w:val="List"/>
    <w:basedOn w:val="BodyText"/>
    <w:rsid w:val="00250955"/>
    <w:rPr>
      <w:rFonts w:cs="Mangal"/>
    </w:rPr>
  </w:style>
  <w:style w:type="paragraph" w:customStyle="1" w:styleId="Ph">
    <w:name w:val="Phụ đề"/>
    <w:basedOn w:val="Normal"/>
    <w:rsid w:val="00250955"/>
    <w:pPr>
      <w:suppressLineNumbers/>
      <w:spacing w:before="120" w:after="120"/>
    </w:pPr>
    <w:rPr>
      <w:rFonts w:cs="Mangal"/>
      <w:i/>
      <w:iCs/>
      <w:sz w:val="24"/>
      <w:szCs w:val="24"/>
    </w:rPr>
  </w:style>
  <w:style w:type="paragraph" w:customStyle="1" w:styleId="Chmc">
    <w:name w:val="Chỉ mục"/>
    <w:basedOn w:val="Normal"/>
    <w:rsid w:val="00250955"/>
    <w:pPr>
      <w:suppressLineNumbers/>
    </w:pPr>
    <w:rPr>
      <w:rFonts w:cs="Mangal"/>
    </w:rPr>
  </w:style>
  <w:style w:type="paragraph" w:customStyle="1" w:styleId="ColorfulList-Accent13">
    <w:name w:val="Colorful List - Accent 13"/>
    <w:basedOn w:val="Normal"/>
    <w:rsid w:val="00250955"/>
    <w:pPr>
      <w:spacing w:before="120" w:line="288" w:lineRule="auto"/>
      <w:ind w:left="720"/>
    </w:pPr>
    <w:rPr>
      <w:rFonts w:eastAsia="Times New Roman" w:cs="Calibri"/>
    </w:rPr>
  </w:style>
  <w:style w:type="paragraph" w:customStyle="1" w:styleId="yiv7810345694msonormal">
    <w:name w:val="yiv7810345694msonormal"/>
    <w:basedOn w:val="Normal"/>
    <w:rsid w:val="00250955"/>
    <w:pPr>
      <w:spacing w:after="280" w:line="240" w:lineRule="auto"/>
      <w:ind w:left="697"/>
    </w:pPr>
    <w:rPr>
      <w:rFonts w:ascii="Times New Roman" w:eastAsia="Times New Roman" w:hAnsi="Times New Roman"/>
      <w:sz w:val="24"/>
      <w:szCs w:val="24"/>
    </w:rPr>
  </w:style>
  <w:style w:type="paragraph" w:styleId="ListParagraph">
    <w:name w:val="List Paragraph"/>
    <w:basedOn w:val="Normal"/>
    <w:qFormat/>
    <w:rsid w:val="00250955"/>
    <w:pPr>
      <w:ind w:left="720"/>
    </w:pPr>
  </w:style>
  <w:style w:type="paragraph" w:styleId="Footer">
    <w:name w:val="footer"/>
    <w:basedOn w:val="Normal"/>
    <w:rsid w:val="00250955"/>
    <w:pPr>
      <w:tabs>
        <w:tab w:val="center" w:pos="4680"/>
        <w:tab w:val="right" w:pos="9360"/>
      </w:tabs>
      <w:spacing w:before="0" w:line="240" w:lineRule="auto"/>
    </w:pPr>
  </w:style>
  <w:style w:type="paragraph" w:styleId="Header">
    <w:name w:val="header"/>
    <w:basedOn w:val="Normal"/>
    <w:rsid w:val="00250955"/>
    <w:pPr>
      <w:tabs>
        <w:tab w:val="center" w:pos="4680"/>
        <w:tab w:val="right" w:pos="9360"/>
      </w:tabs>
    </w:pPr>
  </w:style>
  <w:style w:type="paragraph" w:customStyle="1" w:styleId="Nidungbng">
    <w:name w:val="Nội dung bảng"/>
    <w:basedOn w:val="Normal"/>
    <w:rsid w:val="00250955"/>
    <w:pPr>
      <w:suppressLineNumbers/>
    </w:pPr>
  </w:style>
  <w:style w:type="paragraph" w:customStyle="1" w:styleId="Tiubng">
    <w:name w:val="Tiêu đề bảng"/>
    <w:basedOn w:val="Nidungbng"/>
    <w:rsid w:val="00250955"/>
    <w:pPr>
      <w:jc w:val="center"/>
    </w:pPr>
    <w:rPr>
      <w:b/>
      <w:bCs/>
    </w:rPr>
  </w:style>
  <w:style w:type="table" w:styleId="TableGrid">
    <w:name w:val="Table Grid"/>
    <w:basedOn w:val="TableNormal"/>
    <w:uiPriority w:val="59"/>
    <w:rsid w:val="00AF6F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E6E51"/>
    <w:rPr>
      <w:b/>
      <w:sz w:val="24"/>
      <w:lang w:val="en-US" w:eastAsia="en-US"/>
    </w:rPr>
  </w:style>
  <w:style w:type="paragraph" w:customStyle="1" w:styleId="msonormalc12">
    <w:name w:val="msonormal c12"/>
    <w:basedOn w:val="Normal"/>
    <w:rsid w:val="00D001A5"/>
    <w:pPr>
      <w:spacing w:after="280" w:line="240" w:lineRule="auto"/>
      <w:ind w:left="0"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1C1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C15"/>
    <w:rPr>
      <w:rFonts w:ascii="Segoe UI" w:eastAsia="Calibri" w:hAnsi="Segoe UI" w:cs="Segoe UI"/>
      <w:sz w:val="18"/>
      <w:szCs w:val="18"/>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8EE2-7887-4B10-A4E7-7D859F18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GIAHOA108</cp:lastModifiedBy>
  <cp:revision>2</cp:revision>
  <cp:lastPrinted>2021-12-31T02:05:00Z</cp:lastPrinted>
  <dcterms:created xsi:type="dcterms:W3CDTF">2022-01-05T01:41:00Z</dcterms:created>
  <dcterms:modified xsi:type="dcterms:W3CDTF">2022-01-05T01:41:00Z</dcterms:modified>
</cp:coreProperties>
</file>